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A418BD" w14:textId="02EBC326" w:rsidR="00DB135A" w:rsidRPr="005E259B" w:rsidRDefault="00D24857" w:rsidP="005E259B">
      <w:pPr>
        <w:spacing w:line="360" w:lineRule="auto"/>
        <w:rPr>
          <w:rFonts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8BEB2" wp14:editId="127F10CC">
                <wp:simplePos x="0" y="0"/>
                <wp:positionH relativeFrom="column">
                  <wp:posOffset>3669665</wp:posOffset>
                </wp:positionH>
                <wp:positionV relativeFrom="paragraph">
                  <wp:posOffset>9525</wp:posOffset>
                </wp:positionV>
                <wp:extent cx="312420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E6462" w14:textId="77777777" w:rsidR="00DB135A" w:rsidRPr="001A45C8" w:rsidRDefault="00AC435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45C8"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494DF7E4" w14:textId="77777777" w:rsidR="00DB135A" w:rsidRPr="001A45C8" w:rsidRDefault="00DB135A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1A45C8"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miejscowość, data</w:t>
                            </w:r>
                            <w:r w:rsidRPr="001A45C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A45C8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F2BBC12" w14:textId="039A028B" w:rsidR="00787E14" w:rsidRPr="005E259B" w:rsidRDefault="00787E14" w:rsidP="00787E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4E6799" w:rsidRPr="005E259B">
                              <w:rPr>
                                <w:b/>
                                <w:bCs/>
                              </w:rPr>
                              <w:t xml:space="preserve">Wójt Gminy 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t>Raciążek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br/>
                              <w:t>ul. Wysoka 4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br/>
                              <w:t xml:space="preserve">87-721 Raciążek </w:t>
                            </w:r>
                          </w:p>
                          <w:p w14:paraId="76106E61" w14:textId="16183D11" w:rsidR="00DB135A" w:rsidRPr="005E259B" w:rsidRDefault="00DB135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8B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95pt;margin-top:.75pt;width:24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" filled="f" stroked="f">
                <v:stroke joinstyle="round"/>
                <v:textbox inset="0,0,0,0">
                  <w:txbxContent>
                    <w:p w14:paraId="7CAE6462" w14:textId="77777777" w:rsidR="00DB135A" w:rsidRPr="001A45C8" w:rsidRDefault="00AC435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A45C8"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494DF7E4" w14:textId="77777777" w:rsidR="00DB135A" w:rsidRPr="001A45C8" w:rsidRDefault="00DB135A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1A45C8">
                        <w:rPr>
                          <w:i/>
                          <w:iCs/>
                          <w:color w:val="000000"/>
                          <w:sz w:val="14"/>
                        </w:rPr>
                        <w:t>miejscowość, data</w:t>
                      </w:r>
                      <w:r w:rsidRPr="001A45C8">
                        <w:rPr>
                          <w:i/>
                          <w:iCs/>
                        </w:rPr>
                        <w:t xml:space="preserve"> </w:t>
                      </w:r>
                      <w:r w:rsidRPr="001A45C8">
                        <w:rPr>
                          <w:b/>
                          <w:i/>
                          <w:iCs/>
                        </w:rPr>
                        <w:t xml:space="preserve"> </w:t>
                      </w:r>
                    </w:p>
                    <w:p w14:paraId="4F2BBC12" w14:textId="039A028B" w:rsidR="00787E14" w:rsidRPr="005E259B" w:rsidRDefault="00787E14" w:rsidP="00787E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4E6799" w:rsidRPr="005E259B">
                        <w:rPr>
                          <w:b/>
                          <w:bCs/>
                        </w:rPr>
                        <w:t xml:space="preserve">Wójt Gminy </w:t>
                      </w:r>
                      <w:r w:rsidRPr="005E259B">
                        <w:rPr>
                          <w:b/>
                          <w:bCs/>
                        </w:rPr>
                        <w:t>Raciążek</w:t>
                      </w:r>
                      <w:r w:rsidRPr="005E259B">
                        <w:rPr>
                          <w:b/>
                          <w:bCs/>
                        </w:rPr>
                        <w:br/>
                        <w:t>ul. Wysoka 4</w:t>
                      </w:r>
                      <w:r w:rsidRPr="005E259B">
                        <w:rPr>
                          <w:b/>
                          <w:bCs/>
                        </w:rPr>
                        <w:br/>
                        <w:t xml:space="preserve">87-721 Raciążek </w:t>
                      </w:r>
                    </w:p>
                    <w:p w14:paraId="76106E61" w14:textId="16183D11" w:rsidR="00DB135A" w:rsidRPr="005E259B" w:rsidRDefault="00DB135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EAC5E" w14:textId="088E1C15" w:rsidR="00F47655" w:rsidRPr="00F47655" w:rsidRDefault="00B41341" w:rsidP="00787E14">
      <w:pPr>
        <w:pStyle w:val="Tekstpodstawowy"/>
        <w:spacing w:before="120" w:line="276" w:lineRule="auto"/>
        <w:jc w:val="both"/>
        <w:rPr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Imię i nazwisko wnioskodawcy</w:t>
      </w:r>
      <w:r w:rsidR="00F47655">
        <w:rPr>
          <w:i/>
          <w:iCs/>
          <w:sz w:val="16"/>
          <w:szCs w:val="16"/>
        </w:rPr>
        <w:br/>
      </w:r>
    </w:p>
    <w:p w14:paraId="5420ABB5" w14:textId="4ED7FDD6" w:rsidR="00B41341" w:rsidRPr="00787E14" w:rsidRDefault="00D24857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..</w:t>
      </w:r>
      <w:r w:rsidR="00B41341"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Adres wnioskodawcy</w:t>
      </w:r>
      <w:r w:rsidR="00F47655">
        <w:rPr>
          <w:i/>
          <w:iCs/>
          <w:sz w:val="16"/>
          <w:szCs w:val="16"/>
        </w:rPr>
        <w:br/>
      </w:r>
    </w:p>
    <w:p w14:paraId="04682D47" w14:textId="63D82200" w:rsidR="00B41341" w:rsidRPr="00787E14" w:rsidRDefault="00B41341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spacing w:val="10"/>
          <w:sz w:val="20"/>
        </w:rPr>
        <w:t xml:space="preserve"> …………………………………………</w:t>
      </w:r>
      <w:r w:rsidR="00787E14">
        <w:rPr>
          <w:spacing w:val="10"/>
          <w:sz w:val="20"/>
        </w:rPr>
        <w:br/>
      </w:r>
      <w:r w:rsidR="00787E14" w:rsidRPr="00787E14">
        <w:rPr>
          <w:i/>
          <w:iCs/>
          <w:sz w:val="16"/>
          <w:szCs w:val="16"/>
        </w:rPr>
        <w:t>tel. kontaktowy</w:t>
      </w:r>
    </w:p>
    <w:p w14:paraId="01B23507" w14:textId="77777777" w:rsidR="005E259B" w:rsidRDefault="00787E14" w:rsidP="0042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2B9DAD33" w14:textId="6CCC3378" w:rsidR="00420705" w:rsidRPr="005E259B" w:rsidRDefault="00420705" w:rsidP="00420705">
      <w:pPr>
        <w:jc w:val="center"/>
        <w:rPr>
          <w:b/>
        </w:rPr>
      </w:pPr>
      <w:r w:rsidRPr="005E259B">
        <w:rPr>
          <w:b/>
        </w:rPr>
        <w:t>Wniosek o oszacowanie zakresu i wysokości szkód w gospodarstwie rolnym</w:t>
      </w:r>
      <w:r w:rsidR="005E259B">
        <w:rPr>
          <w:b/>
        </w:rPr>
        <w:br/>
      </w:r>
      <w:r w:rsidR="006A5979" w:rsidRPr="005E259B">
        <w:rPr>
          <w:b/>
        </w:rPr>
        <w:t xml:space="preserve"> </w:t>
      </w:r>
      <w:r w:rsidRPr="005E259B">
        <w:rPr>
          <w:b/>
        </w:rPr>
        <w:t>i działach specjalnych produkcji rolnej</w:t>
      </w:r>
      <w:r w:rsidR="00787E14" w:rsidRPr="005E259B">
        <w:rPr>
          <w:b/>
        </w:rPr>
        <w:br/>
      </w:r>
    </w:p>
    <w:p w14:paraId="32FAEE89" w14:textId="29C54FAD" w:rsidR="00A95C9D" w:rsidRDefault="0009206A" w:rsidP="00A95C9D">
      <w:pPr>
        <w:jc w:val="both"/>
      </w:pPr>
      <w:r>
        <w:t>Ja</w:t>
      </w:r>
      <w:r w:rsidR="00A95C9D">
        <w:t>, niżej podpisany</w:t>
      </w:r>
      <w:r>
        <w:t xml:space="preserve"> </w:t>
      </w:r>
      <w:r w:rsidR="005E259B" w:rsidRPr="005E259B">
        <w:rPr>
          <w:sz w:val="20"/>
          <w:szCs w:val="20"/>
        </w:rPr>
        <w:t>.........................................................................................</w:t>
      </w:r>
      <w:r w:rsidR="005E259B">
        <w:rPr>
          <w:sz w:val="20"/>
          <w:szCs w:val="20"/>
        </w:rPr>
        <w:t xml:space="preserve"> </w:t>
      </w:r>
      <w:r w:rsidR="0031089C">
        <w:t xml:space="preserve">zgłaszam następujące szkody </w:t>
      </w:r>
    </w:p>
    <w:p w14:paraId="5F9DBCA2" w14:textId="77777777" w:rsidR="00A95C9D" w:rsidRPr="005E259B" w:rsidRDefault="00A95C9D" w:rsidP="00A95C9D">
      <w:pPr>
        <w:ind w:left="2836" w:firstLine="709"/>
        <w:jc w:val="both"/>
        <w:rPr>
          <w:i/>
          <w:iCs/>
        </w:rPr>
      </w:pPr>
      <w:r w:rsidRPr="005E259B">
        <w:rPr>
          <w:i/>
          <w:iCs/>
          <w:sz w:val="16"/>
          <w:szCs w:val="16"/>
        </w:rPr>
        <w:t>(imię i nazwisko)</w:t>
      </w:r>
    </w:p>
    <w:p w14:paraId="415A7BE7" w14:textId="4F31DB06" w:rsidR="00A95C9D" w:rsidRDefault="00F47655" w:rsidP="00E54261">
      <w:pPr>
        <w:jc w:val="both"/>
      </w:pPr>
      <w:r>
        <w:br/>
      </w:r>
      <w:r w:rsidR="00A95C9D">
        <w:t xml:space="preserve">w gospodarstwie </w:t>
      </w:r>
      <w:r w:rsidR="0031089C">
        <w:t>rolnym</w:t>
      </w:r>
      <w:r w:rsidR="0031089C" w:rsidRPr="005E259B">
        <w:rPr>
          <w:sz w:val="20"/>
          <w:szCs w:val="20"/>
        </w:rPr>
        <w:t>...................................................</w:t>
      </w:r>
      <w:r w:rsidR="0009206A" w:rsidRPr="005E259B">
        <w:rPr>
          <w:sz w:val="20"/>
          <w:szCs w:val="20"/>
        </w:rPr>
        <w:t>..........................</w:t>
      </w:r>
      <w:r w:rsidR="005E259B">
        <w:rPr>
          <w:sz w:val="20"/>
          <w:szCs w:val="20"/>
        </w:rPr>
        <w:t>.........................................................</w:t>
      </w:r>
      <w:r w:rsidR="0009206A" w:rsidRPr="005E259B">
        <w:rPr>
          <w:sz w:val="20"/>
          <w:szCs w:val="20"/>
        </w:rPr>
        <w:t>............</w:t>
      </w:r>
    </w:p>
    <w:p w14:paraId="475019B8" w14:textId="77777777" w:rsidR="00A95C9D" w:rsidRPr="005E259B" w:rsidRDefault="00A95C9D" w:rsidP="00E54261">
      <w:pPr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259B">
        <w:rPr>
          <w:i/>
          <w:iCs/>
          <w:sz w:val="16"/>
          <w:szCs w:val="16"/>
        </w:rPr>
        <w:t xml:space="preserve">  (adres gospodarstwa)</w:t>
      </w:r>
    </w:p>
    <w:p w14:paraId="66F788A6" w14:textId="46AC5EAE" w:rsidR="0031089C" w:rsidRPr="005E259B" w:rsidRDefault="00F47655" w:rsidP="00E54261">
      <w:pPr>
        <w:jc w:val="both"/>
      </w:pPr>
      <w:r>
        <w:br/>
      </w:r>
      <w:r w:rsidR="0031089C" w:rsidRPr="005E259B">
        <w:t xml:space="preserve">spowodowane niekorzystnymi zjawiskami </w:t>
      </w:r>
      <w:r w:rsidR="00A95C9D" w:rsidRPr="005E259B">
        <w:t xml:space="preserve">atmosferycznymi </w:t>
      </w:r>
      <w:r w:rsidR="00A95C9D" w:rsidRPr="005E259B">
        <w:rPr>
          <w:b/>
        </w:rPr>
        <w:t>w 202</w:t>
      </w:r>
      <w:r w:rsidR="000B0CFD" w:rsidRPr="005E259B">
        <w:rPr>
          <w:b/>
        </w:rPr>
        <w:t>6</w:t>
      </w:r>
      <w:r w:rsidR="00A95C9D" w:rsidRPr="005E259B">
        <w:t xml:space="preserve"> roku przez</w:t>
      </w:r>
      <w:r w:rsidR="009F60F2" w:rsidRPr="005E259B">
        <w:rPr>
          <w:b/>
        </w:rPr>
        <w:t xml:space="preserve"> </w:t>
      </w:r>
      <w:r w:rsidR="005E259B">
        <w:rPr>
          <w:b/>
        </w:rPr>
        <w:br/>
      </w:r>
      <w:r w:rsidR="000B0CFD" w:rsidRPr="005E259B">
        <w:rPr>
          <w:b/>
        </w:rPr>
        <w:t>UJEMNE SKUTKI PRZEZIMOWANIA</w:t>
      </w:r>
    </w:p>
    <w:p w14:paraId="41423C38" w14:textId="77777777" w:rsidR="0031089C" w:rsidRDefault="0031089C" w:rsidP="00E5426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D0A1C" w14:textId="77777777" w:rsidR="006A5979" w:rsidRPr="00C50E99" w:rsidRDefault="006A5979" w:rsidP="00E54261">
      <w:pPr>
        <w:jc w:val="both"/>
        <w:rPr>
          <w:b/>
        </w:rPr>
      </w:pPr>
      <w:r w:rsidRPr="00C50E99">
        <w:rPr>
          <w:b/>
        </w:rPr>
        <w:t>Nr identyfikacyjny producenta rolnego (ARiMR) ………………………………………………....</w:t>
      </w:r>
      <w:r w:rsidR="00A95C9D">
        <w:rPr>
          <w:b/>
        </w:rPr>
        <w:t>........</w:t>
      </w:r>
    </w:p>
    <w:p w14:paraId="00499EE1" w14:textId="77777777" w:rsidR="0009206A" w:rsidRDefault="0009206A" w:rsidP="0031089C">
      <w:pPr>
        <w:jc w:val="both"/>
        <w:rPr>
          <w:sz w:val="16"/>
          <w:szCs w:val="16"/>
        </w:rPr>
      </w:pPr>
    </w:p>
    <w:p w14:paraId="2360D4E3" w14:textId="77777777" w:rsidR="0031089C" w:rsidRDefault="0031089C" w:rsidP="004C7FD5">
      <w:pPr>
        <w:spacing w:after="120"/>
        <w:jc w:val="both"/>
        <w:rPr>
          <w:b/>
        </w:rPr>
      </w:pPr>
      <w:r>
        <w:rPr>
          <w:b/>
        </w:rPr>
        <w:t xml:space="preserve">TABELA 1 – uprawy rolne </w:t>
      </w:r>
      <w:r w:rsidR="00BE68C9" w:rsidRPr="00BE68C9">
        <w:rPr>
          <w:b/>
        </w:rPr>
        <w:t>(wszystkie uprawy, również nieuszkodzone, zgodnie z danymi zawartymi we wniosku o płatności bezpośrednie składane do ARiMR, należy wskazać wszystkie uprawy i grunty również na terenie innych gmin)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188"/>
        <w:gridCol w:w="1203"/>
        <w:gridCol w:w="1126"/>
        <w:gridCol w:w="1226"/>
        <w:gridCol w:w="2739"/>
        <w:gridCol w:w="1069"/>
      </w:tblGrid>
      <w:tr w:rsidR="00457293" w:rsidRPr="0031089C" w14:paraId="4C6CE120" w14:textId="77777777" w:rsidTr="00787E1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651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L.p.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F16" w14:textId="57D08DAD" w:rsidR="008D566B" w:rsidRPr="002A0A0E" w:rsidRDefault="008D566B" w:rsidP="00522295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Nazwa uprawy</w:t>
            </w:r>
            <w:r w:rsidR="00D24857">
              <w:rPr>
                <w:sz w:val="18"/>
                <w:szCs w:val="18"/>
              </w:rPr>
              <w:t>*</w:t>
            </w:r>
            <w:r w:rsidRPr="002A0A0E">
              <w:rPr>
                <w:sz w:val="18"/>
                <w:szCs w:val="18"/>
              </w:rPr>
              <w:t xml:space="preserve"> (wymienić </w:t>
            </w:r>
            <w:r w:rsidRPr="00A95C9D">
              <w:rPr>
                <w:sz w:val="18"/>
                <w:szCs w:val="18"/>
                <w:u w:val="single"/>
              </w:rPr>
              <w:t xml:space="preserve">wszystkie uprawy </w:t>
            </w:r>
            <w:r w:rsidRPr="002A0A0E">
              <w:rPr>
                <w:sz w:val="18"/>
                <w:szCs w:val="18"/>
              </w:rPr>
              <w:t xml:space="preserve">w całym gospodarstwie rolnym </w:t>
            </w:r>
            <w:r w:rsidRPr="002A0A0E">
              <w:rPr>
                <w:sz w:val="18"/>
                <w:szCs w:val="18"/>
                <w:u w:val="single"/>
              </w:rPr>
              <w:t>osobno dla każdej z działek</w:t>
            </w:r>
            <w:r w:rsidRPr="002A0A0E">
              <w:rPr>
                <w:sz w:val="18"/>
                <w:szCs w:val="18"/>
              </w:rPr>
              <w:t>, niezależnie od poziomu szkód, zgodnie z wnioskiem o płatności obszarowe</w:t>
            </w:r>
            <w:r w:rsidR="004B66E8">
              <w:rPr>
                <w:sz w:val="18"/>
                <w:szCs w:val="18"/>
              </w:rPr>
              <w:t xml:space="preserve"> na 202</w:t>
            </w:r>
            <w:r w:rsidR="000B0CFD">
              <w:rPr>
                <w:sz w:val="18"/>
                <w:szCs w:val="18"/>
              </w:rPr>
              <w:t>6</w:t>
            </w:r>
            <w:r w:rsidR="004B66E8">
              <w:rPr>
                <w:sz w:val="18"/>
                <w:szCs w:val="18"/>
              </w:rPr>
              <w:t xml:space="preserve"> r.</w:t>
            </w:r>
            <w:r w:rsidRPr="002A0A0E">
              <w:rPr>
                <w:sz w:val="18"/>
                <w:szCs w:val="1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AC7" w14:textId="77777777" w:rsidR="008D566B" w:rsidRPr="002A0A0E" w:rsidRDefault="008D566B" w:rsidP="001C1FF0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Pow</w:t>
            </w:r>
            <w:r w:rsidR="00BE68C9">
              <w:rPr>
                <w:sz w:val="18"/>
                <w:szCs w:val="18"/>
              </w:rPr>
              <w:t>.</w:t>
            </w:r>
            <w:r w:rsidRPr="002A0A0E">
              <w:rPr>
                <w:sz w:val="18"/>
                <w:szCs w:val="18"/>
              </w:rPr>
              <w:t xml:space="preserve"> uprawy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 xml:space="preserve">w roku,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>w którym wystąpiły szkody</w:t>
            </w:r>
          </w:p>
          <w:p w14:paraId="5A84E1B0" w14:textId="77777777" w:rsidR="008D566B" w:rsidRPr="002A0A0E" w:rsidRDefault="008D566B" w:rsidP="001C1FF0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(ha)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45" w14:textId="77777777" w:rsidR="008D566B" w:rsidRPr="002A0A0E" w:rsidRDefault="008D566B" w:rsidP="00AA6267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 xml:space="preserve">Szacunkowa wysokość </w:t>
            </w:r>
            <w:r w:rsidR="004B66E8" w:rsidRPr="002A0A0E">
              <w:rPr>
                <w:sz w:val="18"/>
                <w:szCs w:val="18"/>
              </w:rPr>
              <w:t>%</w:t>
            </w:r>
            <w:r w:rsidR="004B66E8">
              <w:rPr>
                <w:sz w:val="18"/>
                <w:szCs w:val="18"/>
              </w:rPr>
              <w:t xml:space="preserve"> </w:t>
            </w:r>
            <w:r w:rsidRPr="002A0A0E">
              <w:rPr>
                <w:sz w:val="18"/>
                <w:szCs w:val="18"/>
              </w:rPr>
              <w:t xml:space="preserve">straty </w:t>
            </w:r>
          </w:p>
          <w:p w14:paraId="57717508" w14:textId="77777777" w:rsidR="008D566B" w:rsidRPr="002A0A0E" w:rsidRDefault="004B66E8" w:rsidP="00AA626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30" w14:textId="77777777" w:rsidR="008D566B" w:rsidRDefault="008D566B" w:rsidP="0031089C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Czy dana uprawa została zlikwidowana (przeorana)</w:t>
            </w:r>
          </w:p>
          <w:p w14:paraId="3CEBD9C4" w14:textId="77777777" w:rsidR="00457293" w:rsidRPr="002A0A0E" w:rsidRDefault="00457293" w:rsidP="00310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910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9F60F2">
              <w:rPr>
                <w:b/>
                <w:bCs/>
                <w:sz w:val="18"/>
                <w:szCs w:val="18"/>
              </w:rPr>
              <w:t xml:space="preserve">Miejscowość i nr </w:t>
            </w:r>
            <w:proofErr w:type="spellStart"/>
            <w:r w:rsidRPr="009F60F2">
              <w:rPr>
                <w:b/>
                <w:bCs/>
                <w:sz w:val="18"/>
                <w:szCs w:val="18"/>
              </w:rPr>
              <w:t>ewid</w:t>
            </w:r>
            <w:proofErr w:type="spellEnd"/>
            <w:r w:rsidRPr="009F60F2">
              <w:rPr>
                <w:b/>
                <w:bCs/>
                <w:sz w:val="18"/>
                <w:szCs w:val="18"/>
              </w:rPr>
              <w:t>. działki</w:t>
            </w:r>
            <w:r w:rsidRPr="002A0A0E">
              <w:rPr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1E2" w14:textId="77777777" w:rsidR="008D566B" w:rsidRPr="002A0A0E" w:rsidRDefault="004C7FD5" w:rsidP="003108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</w:t>
            </w:r>
          </w:p>
        </w:tc>
      </w:tr>
      <w:tr w:rsidR="00457293" w:rsidRPr="0031089C" w14:paraId="641A24A1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0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6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9F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339A0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21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C0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3F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8C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6B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8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3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5EA4B4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61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F2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44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3A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A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79A7AC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9E6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BD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54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23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D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AD89E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FC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B9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39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8E7BC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9A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CF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6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B8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2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1E8BC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18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DE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E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7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359ECE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BB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7C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B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C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F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55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0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5C845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E4A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21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D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E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FA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4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A6BC0EB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6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F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34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4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0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D87AB4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F60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B9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7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68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15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3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1008BC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8F2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1E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2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B4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A3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2C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2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61A70CA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2E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74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6A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2B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7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A9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60ADD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61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AB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4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6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F0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4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035F3B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26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7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D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7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EBEB81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2F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7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5F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F6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8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2E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D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7E716A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C3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A2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7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F2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3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0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61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80997C8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97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F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40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8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0B9F3A6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FD3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0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B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6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62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28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CB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13655B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442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7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B0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BD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F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2B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A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2973936" w14:textId="46604964" w:rsidR="00D24857" w:rsidRDefault="00D24857" w:rsidP="00787E14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*</w:t>
      </w:r>
      <w:r w:rsidRPr="00787E14">
        <w:rPr>
          <w:sz w:val="16"/>
          <w:szCs w:val="16"/>
        </w:rPr>
        <w:t>NAZWA UPRAWY – należy wpisać wszystkie uprawy znajdujące się w gospodarstwie - zgodnie z wnioskiem o płatności w ramach wsparcia bezpośredniego. Dla: zbóż i rzepaku należy określić odpowiednio jare/ozime, kukurydza na ziarno/na kiszonkę, ziemniaki jadalne/pastewne, groch i inne rośliny strączkowe na ziarno/zielonkę</w:t>
      </w:r>
      <w:r w:rsidR="00787E14" w:rsidRPr="00787E14">
        <w:rPr>
          <w:sz w:val="16"/>
          <w:szCs w:val="16"/>
        </w:rPr>
        <w:br/>
      </w:r>
    </w:p>
    <w:p w14:paraId="2A0CF590" w14:textId="77777777" w:rsidR="005E259B" w:rsidRDefault="005E259B" w:rsidP="00787E14">
      <w:pPr>
        <w:rPr>
          <w:b/>
          <w:bCs/>
          <w:sz w:val="21"/>
          <w:szCs w:val="21"/>
        </w:rPr>
      </w:pPr>
    </w:p>
    <w:p w14:paraId="711BB22D" w14:textId="77777777" w:rsidR="005E259B" w:rsidRDefault="005E259B" w:rsidP="00787E14">
      <w:pPr>
        <w:rPr>
          <w:b/>
          <w:bCs/>
          <w:sz w:val="21"/>
          <w:szCs w:val="21"/>
        </w:rPr>
      </w:pPr>
    </w:p>
    <w:p w14:paraId="6D042DE7" w14:textId="77777777" w:rsidR="005E259B" w:rsidRDefault="005E259B" w:rsidP="00787E14">
      <w:pPr>
        <w:rPr>
          <w:b/>
          <w:bCs/>
          <w:sz w:val="21"/>
          <w:szCs w:val="21"/>
        </w:rPr>
      </w:pPr>
    </w:p>
    <w:p w14:paraId="29BDA591" w14:textId="4E8F5D89" w:rsidR="00787E14" w:rsidRPr="000A527D" w:rsidRDefault="00787E14" w:rsidP="00787E14">
      <w:pPr>
        <w:rPr>
          <w:sz w:val="21"/>
          <w:szCs w:val="21"/>
        </w:rPr>
      </w:pPr>
      <w:r w:rsidRPr="00787E14">
        <w:rPr>
          <w:b/>
          <w:bCs/>
          <w:sz w:val="21"/>
          <w:szCs w:val="21"/>
        </w:rPr>
        <w:t>Całkowita p</w:t>
      </w:r>
      <w:r w:rsidR="00583B0F" w:rsidRPr="00787E14">
        <w:rPr>
          <w:b/>
          <w:bCs/>
          <w:sz w:val="21"/>
          <w:szCs w:val="21"/>
        </w:rPr>
        <w:t>owierzchnia gospodarstwa rolnego</w:t>
      </w:r>
      <w:r w:rsidRPr="00787E14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wynosi……</w:t>
      </w:r>
      <w:r w:rsidR="00070780" w:rsidRPr="000A527D">
        <w:rPr>
          <w:sz w:val="21"/>
          <w:szCs w:val="21"/>
        </w:rPr>
        <w:t>……</w:t>
      </w:r>
      <w:r w:rsidR="005F6B75" w:rsidRPr="000A527D">
        <w:rPr>
          <w:sz w:val="21"/>
          <w:szCs w:val="21"/>
        </w:rPr>
        <w:t>………….</w:t>
      </w:r>
      <w:r w:rsidR="00070780" w:rsidRPr="000A527D">
        <w:rPr>
          <w:sz w:val="21"/>
          <w:szCs w:val="21"/>
        </w:rPr>
        <w:t>…</w:t>
      </w:r>
      <w:r w:rsidR="00583B0F" w:rsidRPr="000A527D">
        <w:rPr>
          <w:sz w:val="21"/>
          <w:szCs w:val="21"/>
        </w:rPr>
        <w:t xml:space="preserve"> </w:t>
      </w:r>
      <w:r w:rsidR="00070780" w:rsidRPr="000A527D">
        <w:rPr>
          <w:sz w:val="21"/>
          <w:szCs w:val="21"/>
        </w:rPr>
        <w:t>h</w:t>
      </w:r>
      <w:r w:rsidR="00583B0F" w:rsidRPr="000A527D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787E14">
        <w:rPr>
          <w:sz w:val="16"/>
          <w:szCs w:val="16"/>
        </w:rPr>
        <w:t>(wartość może być większa lub równa c</w:t>
      </w:r>
      <w:r w:rsidRPr="00787E14">
        <w:rPr>
          <w:sz w:val="16"/>
          <w:szCs w:val="16"/>
        </w:rPr>
        <w:t>ałkowit</w:t>
      </w:r>
      <w:r w:rsidRPr="00787E14">
        <w:rPr>
          <w:sz w:val="16"/>
          <w:szCs w:val="16"/>
        </w:rPr>
        <w:t>ej</w:t>
      </w:r>
      <w:r w:rsidRPr="00787E14">
        <w:rPr>
          <w:sz w:val="16"/>
          <w:szCs w:val="16"/>
        </w:rPr>
        <w:t xml:space="preserve"> powierzchni</w:t>
      </w:r>
      <w:r w:rsidRPr="00787E14">
        <w:rPr>
          <w:sz w:val="16"/>
          <w:szCs w:val="16"/>
        </w:rPr>
        <w:t xml:space="preserve"> </w:t>
      </w:r>
      <w:r w:rsidRPr="00787E14">
        <w:rPr>
          <w:sz w:val="16"/>
          <w:szCs w:val="16"/>
        </w:rPr>
        <w:t>upraw w gospodarstwie</w:t>
      </w:r>
      <w:r w:rsidRPr="00787E14">
        <w:rPr>
          <w:sz w:val="16"/>
          <w:szCs w:val="16"/>
        </w:rPr>
        <w:t>)</w:t>
      </w:r>
      <w:r>
        <w:rPr>
          <w:sz w:val="16"/>
          <w:szCs w:val="16"/>
        </w:rPr>
        <w:br/>
      </w:r>
      <w:r>
        <w:rPr>
          <w:sz w:val="21"/>
          <w:szCs w:val="21"/>
        </w:rPr>
        <w:br/>
      </w:r>
      <w:r w:rsidRPr="000A527D">
        <w:rPr>
          <w:b/>
          <w:bCs/>
          <w:sz w:val="21"/>
          <w:szCs w:val="21"/>
        </w:rPr>
        <w:t xml:space="preserve">Całkowita powierzchnia upraw w gospodarstwie </w:t>
      </w:r>
      <w:r w:rsidRPr="000A527D">
        <w:rPr>
          <w:sz w:val="21"/>
          <w:szCs w:val="21"/>
        </w:rPr>
        <w:t xml:space="preserve">wynosi ……………………ha </w:t>
      </w:r>
    </w:p>
    <w:p w14:paraId="3AACBF39" w14:textId="6B856598" w:rsidR="00583B0F" w:rsidRPr="000A527D" w:rsidRDefault="00583B0F" w:rsidP="006A5979">
      <w:pPr>
        <w:spacing w:line="360" w:lineRule="auto"/>
        <w:rPr>
          <w:sz w:val="21"/>
          <w:szCs w:val="21"/>
        </w:rPr>
      </w:pPr>
    </w:p>
    <w:p w14:paraId="1030CAD9" w14:textId="77777777" w:rsidR="0031089C" w:rsidRPr="000A527D" w:rsidRDefault="0031089C" w:rsidP="00D24857">
      <w:pPr>
        <w:spacing w:after="120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TABELA 2 – zwierzęta gospodarskie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1701"/>
        <w:gridCol w:w="1843"/>
        <w:gridCol w:w="1559"/>
      </w:tblGrid>
      <w:tr w:rsidR="00A76BFA" w:rsidRPr="000A527D" w14:paraId="7395903A" w14:textId="77777777" w:rsidTr="00A76BF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291D7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L.p.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1C8FD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Nazwa gatunku zwierzęcia w gospodarstwie rolnym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A41" w14:textId="77777777" w:rsidR="00A76BFA" w:rsidRPr="000A527D" w:rsidRDefault="00A76BFA" w:rsidP="0031089C">
            <w:pPr>
              <w:jc w:val="center"/>
              <w:rPr>
                <w:color w:val="000000"/>
                <w:sz w:val="21"/>
                <w:szCs w:val="21"/>
              </w:rPr>
            </w:pPr>
            <w:r w:rsidRPr="000A527D">
              <w:rPr>
                <w:color w:val="000000"/>
                <w:sz w:val="21"/>
                <w:szCs w:val="21"/>
              </w:rPr>
              <w:t xml:space="preserve">Produkcja zwierzęca towarowa – </w:t>
            </w:r>
            <w:r w:rsidRPr="000A527D">
              <w:rPr>
                <w:b/>
                <w:bCs/>
                <w:color w:val="000000"/>
                <w:sz w:val="21"/>
                <w:szCs w:val="21"/>
              </w:rPr>
              <w:t>ilość sprzedanych sztuk</w:t>
            </w:r>
            <w:r w:rsidRPr="000A527D">
              <w:rPr>
                <w:color w:val="000000"/>
                <w:sz w:val="21"/>
                <w:szCs w:val="21"/>
              </w:rPr>
              <w:t xml:space="preserve"> w poszczególnych latach</w:t>
            </w:r>
          </w:p>
        </w:tc>
      </w:tr>
      <w:tr w:rsidR="00A76BFA" w:rsidRPr="000A527D" w14:paraId="27440245" w14:textId="77777777" w:rsidTr="00A76BFA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7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BD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3F" w14:textId="5AD8B411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4B66E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5C" w14:textId="562BE91D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70139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95C" w14:textId="6C0E03F6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20</w:t>
            </w:r>
            <w:r w:rsidR="00D858EE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6</w:t>
            </w:r>
          </w:p>
        </w:tc>
      </w:tr>
      <w:tr w:rsidR="00A76BFA" w:rsidRPr="000A527D" w14:paraId="03CD8AB7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5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3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Tuczniki o wadze 50 kg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CC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4B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06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F7C214D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54A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Warchlaki do opasu o wadze od 20 do 50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C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AF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74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0CF040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2A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AE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Prosięta od 1 maciory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D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5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6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B71D7B2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F5E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400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Byki do opasu, wolce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F7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4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9B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79D8F5A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C8F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12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do opasu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B6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B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9A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DB9F736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38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F4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Byczki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1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A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C3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7A038B7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2C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DB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9D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EC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EC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49325F1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33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93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od 6 mies. 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45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0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5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53B272C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C2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5D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do opasu poniżej 6 mies.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71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4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22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E5FA98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F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D7F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Drób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DF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553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8C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56943C4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19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B5" w14:textId="77777777" w:rsidR="00A76BFA" w:rsidRPr="000A527D" w:rsidRDefault="004B66E8" w:rsidP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Mleko (ilość sprzedanego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0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6ECB439B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1A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C2D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Ilość krów (w przypadku produkcji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4E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7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D2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A0791CC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DD" w14:textId="77777777" w:rsidR="005F6B75" w:rsidRPr="000A527D" w:rsidRDefault="005F6B75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AF5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(inne)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72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3B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7A8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</w:tr>
    </w:tbl>
    <w:p w14:paraId="3F714109" w14:textId="63B32913" w:rsidR="000513C0" w:rsidRPr="000A527D" w:rsidRDefault="00F47655" w:rsidP="004B66E8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r>
        <w:rPr>
          <w:rFonts w:eastAsia="Times New Roman"/>
          <w:b/>
          <w:color w:val="000000"/>
          <w:sz w:val="21"/>
          <w:szCs w:val="21"/>
        </w:rPr>
        <w:br/>
      </w:r>
      <w:r w:rsidR="00A23643" w:rsidRPr="000A527D">
        <w:rPr>
          <w:rFonts w:eastAsia="Times New Roman"/>
          <w:b/>
          <w:color w:val="000000"/>
          <w:sz w:val="21"/>
          <w:szCs w:val="21"/>
        </w:rPr>
        <w:t>Czy producent rolny zawarł umowę obowiązkowego lub dobrowolnego ubezpieczenia</w:t>
      </w:r>
      <w:r w:rsidR="00DB40EF" w:rsidRPr="000A527D">
        <w:rPr>
          <w:rFonts w:eastAsia="Times New Roman"/>
          <w:b/>
          <w:color w:val="000000"/>
          <w:sz w:val="21"/>
          <w:szCs w:val="21"/>
        </w:rPr>
        <w:t xml:space="preserve"> </w:t>
      </w:r>
      <w:r w:rsidR="00A23643" w:rsidRPr="000A527D">
        <w:rPr>
          <w:sz w:val="21"/>
          <w:szCs w:val="21"/>
          <w:lang w:eastAsia="en-US"/>
        </w:rPr>
        <w:t>(właściwe zaznacz - X)</w:t>
      </w:r>
    </w:p>
    <w:p w14:paraId="76D8CEC2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80D62B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TAK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7A52CD3" w14:textId="1EACBBF3" w:rsidR="00A23643" w:rsidRPr="000A527D" w:rsidRDefault="00F47655" w:rsidP="004B66E8">
      <w:pPr>
        <w:spacing w:before="120"/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 xml:space="preserve">Jeżeli tak to w jakim zakresie :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</w:p>
    <w:p w14:paraId="26B58893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uprawy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274"/>
      </w:tblGrid>
      <w:tr w:rsidR="00A23643" w:rsidRPr="000A527D" w14:paraId="3A78E867" w14:textId="77777777" w:rsidTr="002622AF">
        <w:tc>
          <w:tcPr>
            <w:tcW w:w="4507" w:type="dxa"/>
          </w:tcPr>
          <w:p w14:paraId="1D4534CA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5274" w:type="dxa"/>
          </w:tcPr>
          <w:p w14:paraId="0306E481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Powierzchnia ubezpieczona</w:t>
            </w:r>
            <w:r w:rsidR="00DB40EF" w:rsidRPr="000A527D">
              <w:rPr>
                <w:sz w:val="21"/>
                <w:szCs w:val="21"/>
                <w:lang w:eastAsia="en-US"/>
              </w:rPr>
              <w:t xml:space="preserve"> (ha)</w:t>
            </w:r>
          </w:p>
        </w:tc>
      </w:tr>
      <w:tr w:rsidR="00A23643" w:rsidRPr="000A527D" w14:paraId="2CD36A3E" w14:textId="77777777" w:rsidTr="002622AF">
        <w:tc>
          <w:tcPr>
            <w:tcW w:w="4507" w:type="dxa"/>
          </w:tcPr>
          <w:p w14:paraId="4B789275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977794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3CC95BE4" w14:textId="77777777" w:rsidTr="002622AF">
        <w:tc>
          <w:tcPr>
            <w:tcW w:w="4507" w:type="dxa"/>
          </w:tcPr>
          <w:p w14:paraId="459FA19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180617BD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26FA8B18" w14:textId="77777777" w:rsidTr="002622AF">
        <w:tc>
          <w:tcPr>
            <w:tcW w:w="4507" w:type="dxa"/>
          </w:tcPr>
          <w:p w14:paraId="13D7167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3D84B402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DEC69D9" w14:textId="77777777" w:rsidTr="002622AF">
        <w:tc>
          <w:tcPr>
            <w:tcW w:w="4507" w:type="dxa"/>
          </w:tcPr>
          <w:p w14:paraId="74B6CD70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3F44AF5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71CC613A" w14:textId="77777777" w:rsidTr="002622AF">
        <w:tc>
          <w:tcPr>
            <w:tcW w:w="4507" w:type="dxa"/>
          </w:tcPr>
          <w:p w14:paraId="21A5A9A9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6A8DBC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07890F33" w14:textId="77777777" w:rsidTr="002622AF">
        <w:tc>
          <w:tcPr>
            <w:tcW w:w="4507" w:type="dxa"/>
          </w:tcPr>
          <w:p w14:paraId="48BAD8B1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317EA6C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468F8620" w14:textId="77777777" w:rsidTr="002622AF">
        <w:tc>
          <w:tcPr>
            <w:tcW w:w="4507" w:type="dxa"/>
          </w:tcPr>
          <w:p w14:paraId="3018C276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0E905C7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1788D599" w14:textId="77777777" w:rsidTr="002622AF">
        <w:tc>
          <w:tcPr>
            <w:tcW w:w="4507" w:type="dxa"/>
          </w:tcPr>
          <w:p w14:paraId="0B19438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33F897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71E5F33F" w14:textId="77777777" w:rsidTr="002622AF">
        <w:tc>
          <w:tcPr>
            <w:tcW w:w="4507" w:type="dxa"/>
          </w:tcPr>
          <w:p w14:paraId="777719BB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F23224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1DB1BDB6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zwierzęta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6C7B27A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 xml:space="preserve">budynki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16D778" w14:textId="77777777" w:rsidR="004E69AB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maszyny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0D9493A2" w14:textId="5DB90975" w:rsidR="00DB40EF" w:rsidRPr="000A527D" w:rsidRDefault="00F47655" w:rsidP="000513C0">
      <w:pPr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>Kwota uzyskanego odszkodowania z tytułu ubezpieczenia upraw rolnych, zwierząt gospodarskich, ryb,  śro</w:t>
      </w:r>
      <w:r w:rsidR="000513C0" w:rsidRPr="000A527D">
        <w:rPr>
          <w:b/>
          <w:sz w:val="21"/>
          <w:szCs w:val="21"/>
          <w:lang w:eastAsia="en-US"/>
        </w:rPr>
        <w:t>dków trwałych wynosi:</w:t>
      </w:r>
    </w:p>
    <w:p w14:paraId="17F06EE4" w14:textId="77777777" w:rsidR="00A23643" w:rsidRPr="000A527D" w:rsidRDefault="00A23643" w:rsidP="000513C0">
      <w:pPr>
        <w:numPr>
          <w:ilvl w:val="0"/>
          <w:numId w:val="17"/>
        </w:numPr>
        <w:jc w:val="both"/>
        <w:rPr>
          <w:b/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upraw rolnych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  <w:r w:rsidRPr="000A527D">
        <w:rPr>
          <w:sz w:val="21"/>
          <w:szCs w:val="21"/>
          <w:lang w:eastAsia="en-US"/>
        </w:rPr>
        <w:tab/>
      </w:r>
    </w:p>
    <w:p w14:paraId="35ADB426" w14:textId="77777777" w:rsid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zwierząt gospodarskich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 xml:space="preserve">……………………………… </w:t>
      </w:r>
      <w:r w:rsidR="00787E14">
        <w:rPr>
          <w:sz w:val="21"/>
          <w:szCs w:val="21"/>
          <w:lang w:eastAsia="en-US"/>
        </w:rPr>
        <w:t>zł</w:t>
      </w:r>
    </w:p>
    <w:p w14:paraId="17197718" w14:textId="4B0650F5" w:rsidR="00BE68C9" w:rsidRP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787E14">
        <w:rPr>
          <w:sz w:val="21"/>
          <w:szCs w:val="21"/>
          <w:lang w:eastAsia="en-US"/>
        </w:rPr>
        <w:t>środków trwałych</w:t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  <w:t>……………………………… zł</w:t>
      </w:r>
      <w:r w:rsidRPr="00787E14">
        <w:rPr>
          <w:sz w:val="21"/>
          <w:szCs w:val="21"/>
          <w:lang w:eastAsia="en-US"/>
        </w:rPr>
        <w:tab/>
      </w:r>
    </w:p>
    <w:p w14:paraId="5E4945CF" w14:textId="77777777" w:rsidR="000A55CF" w:rsidRPr="000A527D" w:rsidRDefault="000A55CF" w:rsidP="00DB40EF">
      <w:pPr>
        <w:jc w:val="both"/>
        <w:rPr>
          <w:b/>
          <w:sz w:val="21"/>
          <w:szCs w:val="21"/>
          <w:lang w:eastAsia="en-US"/>
        </w:rPr>
      </w:pPr>
    </w:p>
    <w:p w14:paraId="3C08071E" w14:textId="77777777" w:rsidR="00A23643" w:rsidRPr="000A527D" w:rsidRDefault="00A23643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Czy rolnik posiada grunty w innych gminach</w:t>
      </w:r>
      <w:r w:rsidR="000513C0" w:rsidRPr="000A527D">
        <w:rPr>
          <w:b/>
          <w:sz w:val="21"/>
          <w:szCs w:val="21"/>
          <w:lang w:eastAsia="en-US"/>
        </w:rPr>
        <w:t xml:space="preserve"> </w:t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>(właściwe zaznacz - X)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B05D97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7AE7E1A" w14:textId="77777777" w:rsidR="000A527D" w:rsidRPr="00CC0476" w:rsidRDefault="00A23643" w:rsidP="00A23643">
      <w:pPr>
        <w:jc w:val="both"/>
        <w:rPr>
          <w:sz w:val="20"/>
          <w:szCs w:val="20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w jakich?)</w:t>
      </w:r>
      <w:r w:rsidRPr="000A527D">
        <w:rPr>
          <w:sz w:val="21"/>
          <w:szCs w:val="21"/>
          <w:lang w:eastAsia="en-US"/>
        </w:rPr>
        <w:tab/>
      </w:r>
      <w:r w:rsidRPr="00CC0476">
        <w:rPr>
          <w:sz w:val="20"/>
          <w:szCs w:val="20"/>
          <w:lang w:eastAsia="en-US"/>
        </w:rPr>
        <w:t>……………………………………………………………………</w:t>
      </w:r>
      <w:r w:rsidRPr="00CC0476">
        <w:rPr>
          <w:sz w:val="20"/>
          <w:szCs w:val="20"/>
          <w:lang w:eastAsia="en-US"/>
        </w:rPr>
        <w:tab/>
      </w:r>
    </w:p>
    <w:p w14:paraId="4A74CD0D" w14:textId="1C28593B" w:rsidR="00A23643" w:rsidRPr="000A527D" w:rsidRDefault="000A527D" w:rsidP="00A23643">
      <w:pPr>
        <w:jc w:val="both"/>
        <w:rPr>
          <w:sz w:val="21"/>
          <w:szCs w:val="21"/>
          <w:lang w:eastAsia="en-US"/>
        </w:rPr>
      </w:pPr>
      <w:r w:rsidRPr="00CC0476">
        <w:rPr>
          <w:sz w:val="20"/>
          <w:szCs w:val="20"/>
          <w:lang w:eastAsia="en-US"/>
        </w:rPr>
        <w:br w:type="column"/>
      </w:r>
      <w:r w:rsidR="00A23643" w:rsidRPr="000A527D">
        <w:rPr>
          <w:sz w:val="21"/>
          <w:szCs w:val="21"/>
          <w:lang w:eastAsia="en-US"/>
        </w:rPr>
        <w:lastRenderedPageBreak/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4266A83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</w:t>
      </w:r>
      <w:r w:rsidR="00A23643" w:rsidRPr="000A527D">
        <w:rPr>
          <w:b/>
          <w:sz w:val="21"/>
          <w:szCs w:val="21"/>
          <w:lang w:eastAsia="en-US"/>
        </w:rPr>
        <w:t>e</w:t>
      </w:r>
      <w:r w:rsidRPr="000A527D">
        <w:rPr>
          <w:b/>
          <w:sz w:val="21"/>
          <w:szCs w:val="21"/>
          <w:lang w:eastAsia="en-US"/>
        </w:rPr>
        <w:t xml:space="preserve">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innej gminy</w:t>
      </w:r>
      <w:r w:rsidR="00DB40EF" w:rsidRPr="000A527D">
        <w:rPr>
          <w:b/>
          <w:sz w:val="21"/>
          <w:szCs w:val="21"/>
          <w:lang w:eastAsia="en-US"/>
        </w:rPr>
        <w:t xml:space="preserve">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10D10586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3DCDA8AB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z jakiej)</w:t>
      </w:r>
      <w:r w:rsidR="00DB40EF" w:rsidRPr="000A527D">
        <w:rPr>
          <w:sz w:val="21"/>
          <w:szCs w:val="21"/>
          <w:lang w:eastAsia="en-US"/>
        </w:rPr>
        <w:t xml:space="preserve"> </w:t>
      </w:r>
      <w:r w:rsidRPr="000A527D">
        <w:rPr>
          <w:sz w:val="21"/>
          <w:szCs w:val="21"/>
          <w:lang w:eastAsia="en-US"/>
        </w:rPr>
        <w:t>…………………………………………………………………………</w:t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</w:p>
    <w:p w14:paraId="15CC6A6F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We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innego województwa oszacowane przez komisję powołaną przez Wojewodę</w:t>
      </w:r>
      <w:r w:rsidR="00DB40EF" w:rsidRPr="000A527D">
        <w:rPr>
          <w:b/>
          <w:sz w:val="21"/>
          <w:szCs w:val="21"/>
          <w:lang w:eastAsia="en-US"/>
        </w:rPr>
        <w:t xml:space="preserve"> </w:t>
      </w:r>
      <w:r w:rsidR="004B66E8" w:rsidRPr="000A527D">
        <w:rPr>
          <w:b/>
          <w:sz w:val="21"/>
          <w:szCs w:val="21"/>
          <w:lang w:eastAsia="en-US"/>
        </w:rPr>
        <w:t xml:space="preserve"> 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5E1BF4A5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185535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 xml:space="preserve">TAK 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22DB95BD" w14:textId="4A8D060A" w:rsidR="00A23643" w:rsidRPr="000A527D" w:rsidRDefault="00A23643" w:rsidP="00CC0476">
      <w:pPr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oszacowane przez Komisję powołaną przez Wojewodę ……………….. z protokołu nr …………………</w:t>
      </w:r>
      <w:r w:rsidR="00E82FA0" w:rsidRPr="000A527D">
        <w:rPr>
          <w:sz w:val="21"/>
          <w:szCs w:val="21"/>
          <w:lang w:eastAsia="en-US"/>
        </w:rPr>
        <w:t>……………</w:t>
      </w:r>
    </w:p>
    <w:p w14:paraId="1AF69A22" w14:textId="61CFFDDC" w:rsidR="0031089C" w:rsidRPr="000A527D" w:rsidRDefault="005E259B" w:rsidP="000A527D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1"/>
          <w:szCs w:val="21"/>
        </w:rPr>
        <w:br/>
      </w:r>
      <w:r w:rsidR="000513C0" w:rsidRPr="000A527D">
        <w:rPr>
          <w:b/>
          <w:sz w:val="20"/>
          <w:szCs w:val="20"/>
        </w:rPr>
        <w:t>Oświadczam, że wyrażam zgodę na wyliczenie wysokości obniżenia dochodu z użyciem danych opracowanych przez Instytut Ekonomiki Rolnictwa i Gospodarki Żywnościowej.</w:t>
      </w:r>
    </w:p>
    <w:p w14:paraId="09127C83" w14:textId="73496EC7" w:rsidR="000A527D" w:rsidRDefault="000A527D" w:rsidP="000A527D">
      <w:pPr>
        <w:keepLines/>
        <w:spacing w:after="120"/>
        <w:rPr>
          <w:b/>
          <w:sz w:val="20"/>
          <w:szCs w:val="20"/>
        </w:rPr>
      </w:pPr>
      <w:r w:rsidRPr="000A527D">
        <w:rPr>
          <w:b/>
          <w:sz w:val="20"/>
          <w:szCs w:val="20"/>
        </w:rPr>
        <w:t>Oświadczam, że wszystkie dane podane we wniosku oraz załączniku są prawdziwe i zgodne ze stanem faktycznym, a także, że znane mi są skutki składania fałszywych oświadczeń wynikające z art. 297 Kodeksu karnego (Dz.U. z 202</w:t>
      </w:r>
      <w:r w:rsidR="00495028">
        <w:rPr>
          <w:b/>
          <w:sz w:val="20"/>
          <w:szCs w:val="20"/>
        </w:rPr>
        <w:t>5</w:t>
      </w:r>
      <w:r w:rsidRPr="000A527D">
        <w:rPr>
          <w:b/>
          <w:sz w:val="20"/>
          <w:szCs w:val="20"/>
        </w:rPr>
        <w:t xml:space="preserve"> poz. </w:t>
      </w:r>
      <w:r w:rsidR="00495028">
        <w:rPr>
          <w:b/>
          <w:sz w:val="20"/>
          <w:szCs w:val="20"/>
        </w:rPr>
        <w:t>383</w:t>
      </w:r>
      <w:r w:rsidRPr="000A527D">
        <w:rPr>
          <w:b/>
          <w:sz w:val="20"/>
          <w:szCs w:val="20"/>
        </w:rPr>
        <w:t xml:space="preserve"> ze zm.). </w:t>
      </w:r>
    </w:p>
    <w:p w14:paraId="731B1DF9" w14:textId="4F3E98B7" w:rsidR="000A527D" w:rsidRPr="005E259B" w:rsidRDefault="005E259B" w:rsidP="000A527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/>
      </w:r>
      <w:r w:rsidRPr="005E259B">
        <w:rPr>
          <w:b/>
          <w:sz w:val="20"/>
          <w:szCs w:val="20"/>
          <w:u w:val="single"/>
        </w:rPr>
        <w:t xml:space="preserve">WAŻNE!!!  </w:t>
      </w:r>
      <w:r w:rsidR="000A527D" w:rsidRPr="005E259B">
        <w:rPr>
          <w:b/>
          <w:sz w:val="20"/>
          <w:szCs w:val="20"/>
          <w:u w:val="single"/>
        </w:rPr>
        <w:t>ZAŁĄCZNIKI:</w:t>
      </w:r>
    </w:p>
    <w:p w14:paraId="7259DD2E" w14:textId="77777777" w:rsidR="000A527D" w:rsidRPr="005E259B" w:rsidRDefault="000A527D" w:rsidP="000A527D">
      <w:pPr>
        <w:numPr>
          <w:ilvl w:val="0"/>
          <w:numId w:val="18"/>
        </w:numPr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Wydruk - Wniosek o przyznanie płatności na rok 2026 w ramach wsparcia bezpośredniego - dotyczy: </w:t>
      </w:r>
    </w:p>
    <w:p w14:paraId="7C871422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- tabela X - oświadczenie o działkach referencyjnych </w:t>
      </w:r>
    </w:p>
    <w:p w14:paraId="651C683E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>- tabela XI - oświadczenie o zadeklarowanych powierzchniach</w:t>
      </w:r>
    </w:p>
    <w:p w14:paraId="0DD7F129" w14:textId="77777777" w:rsidR="000A527D" w:rsidRPr="005E259B" w:rsidRDefault="000A527D" w:rsidP="000A527D">
      <w:pPr>
        <w:widowControl/>
        <w:numPr>
          <w:ilvl w:val="0"/>
          <w:numId w:val="18"/>
        </w:numPr>
        <w:jc w:val="both"/>
        <w:rPr>
          <w:rFonts w:eastAsia="Times New Roman"/>
          <w:b/>
          <w:sz w:val="20"/>
          <w:szCs w:val="20"/>
          <w:lang w:eastAsia="ar-SA"/>
        </w:rPr>
      </w:pPr>
      <w:r w:rsidRPr="005E259B">
        <w:rPr>
          <w:b/>
          <w:sz w:val="20"/>
          <w:szCs w:val="20"/>
        </w:rPr>
        <w:t xml:space="preserve">Obowiązek informacyjny - </w:t>
      </w:r>
      <w:r w:rsidRPr="005E259B">
        <w:rPr>
          <w:rFonts w:eastAsia="Times New Roman"/>
          <w:b/>
          <w:sz w:val="20"/>
          <w:szCs w:val="20"/>
          <w:lang w:eastAsia="ar-SA"/>
        </w:rPr>
        <w:t>Klauzula informacyjna - zgodnie z art. 13 ust.1 i 2 rozporządzenia 2016/679;</w:t>
      </w:r>
    </w:p>
    <w:p w14:paraId="3FCB3E20" w14:textId="77777777" w:rsidR="000A527D" w:rsidRPr="005E259B" w:rsidRDefault="000A527D" w:rsidP="000A527D">
      <w:pPr>
        <w:keepLines/>
        <w:spacing w:after="120"/>
        <w:rPr>
          <w:b/>
          <w:sz w:val="20"/>
          <w:szCs w:val="20"/>
        </w:rPr>
      </w:pPr>
    </w:p>
    <w:p w14:paraId="37EF5388" w14:textId="77777777" w:rsidR="00DB40EF" w:rsidRPr="002A0A0E" w:rsidRDefault="00DB40EF" w:rsidP="00D24857">
      <w:pPr>
        <w:jc w:val="center"/>
        <w:rPr>
          <w:sz w:val="20"/>
          <w:szCs w:val="20"/>
        </w:rPr>
      </w:pPr>
      <w:r w:rsidRPr="002A0A0E">
        <w:rPr>
          <w:sz w:val="20"/>
          <w:szCs w:val="20"/>
        </w:rPr>
        <w:t>Informacja</w:t>
      </w:r>
    </w:p>
    <w:p w14:paraId="73646829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1. O powołanie komisji do Wojewody występuje Wójt Gminy po rozpoznaniu zakresu szkód, a także na podstawie informacji zawartych w pisemnych wnioskach producentów rolnych złożonych w Urzędzie Gminy właściwym ze względu na położenie gruntów.</w:t>
      </w:r>
    </w:p>
    <w:p w14:paraId="6DFCF257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2.</w:t>
      </w:r>
      <w:r w:rsidR="00460E8E">
        <w:rPr>
          <w:sz w:val="20"/>
          <w:szCs w:val="20"/>
        </w:rPr>
        <w:t> </w:t>
      </w:r>
      <w:r w:rsidRPr="002A0A0E">
        <w:rPr>
          <w:sz w:val="20"/>
          <w:szCs w:val="20"/>
        </w:rPr>
        <w:t xml:space="preserve">W przypadku posiadania przez rolnika gruntów na obszarze kilku gmin, komisje powołane przez wojewodę dokonują oszacowania szkód w swoim zasięgu terytorialnym. Protokół całkowity, będący podsumowaniem poszczególnych średnich wartości i obliczeniem całości szkód – sporządza komisja gminna powołana przez Wojewodę właściwa ze względu na siedzibę gospodarstwa rolnika, na podstawie protokołów indywidualnych cząstkowych, sporządzonych przez </w:t>
      </w:r>
      <w:r w:rsidR="008F36FC" w:rsidRPr="002A0A0E">
        <w:rPr>
          <w:sz w:val="20"/>
          <w:szCs w:val="20"/>
        </w:rPr>
        <w:t>komisje w innych gminach. (Wniosek o szacowanie szkód w gminie odpowiedniej ze względu na siedzibę gospodarstwa powinien zawierać spis wszystkich upraw podanych we wniosku o płatności bezpośrednie składanym do Agencji Modernizacji i Restrukturyzacji Rolnictwa.)</w:t>
      </w:r>
    </w:p>
    <w:p w14:paraId="1BE9E0C7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3. Przy szacowaniu szkód należy podać całość produkcji rolnej w gospodarstwie, zarówno roślinnej jak i zwierzęcej.</w:t>
      </w:r>
    </w:p>
    <w:p w14:paraId="7660FECB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4. Do szacowania strat w uprawach przyjmuje się, że minimalna powierzchnia uprawy nie może być mniejsza niż 0,1 ha jednolitej uprawy.</w:t>
      </w:r>
    </w:p>
    <w:p w14:paraId="68A7E3D0" w14:textId="77777777" w:rsidR="000A527D" w:rsidRDefault="000A527D" w:rsidP="00D82FD2">
      <w:pPr>
        <w:jc w:val="both"/>
        <w:rPr>
          <w:sz w:val="20"/>
          <w:szCs w:val="20"/>
        </w:rPr>
      </w:pPr>
    </w:p>
    <w:p w14:paraId="78648D07" w14:textId="55F95612" w:rsidR="000513C0" w:rsidRPr="00D82FD2" w:rsidRDefault="00D82FD2" w:rsidP="00D82FD2">
      <w:pPr>
        <w:jc w:val="both"/>
        <w:rPr>
          <w:sz w:val="20"/>
          <w:szCs w:val="20"/>
        </w:rPr>
      </w:pPr>
      <w:r w:rsidRPr="00D82FD2">
        <w:rPr>
          <w:sz w:val="20"/>
          <w:szCs w:val="20"/>
        </w:rPr>
        <w:t xml:space="preserve">Wyrażam zgodę na przetwarzanie moich danych osobowych w zakresie podanym w niniejszym wniosku w celu oszacowania szkód przez komisję gminną w moim gospodarstwie rolnym spowodowanych niekorzystnymi zjawiskami atmosferycznymi oraz sporządzenia protokołu oszacowania szkód, umożliwiającego ubieganie się o pomoc ze środków publicznych. Realizacja zadania wynika z przepisu rozporządzenia Rady Ministrów z dnia 27 stycznia 2015 r. w sprawie szczegółowego zakresu i sposobów realizacji niektórych zadań Agencji Restrukturyzacji i Modernizacji Rolnictwa (Dz. U z 2015 r. poz. 187 z </w:t>
      </w:r>
      <w:proofErr w:type="spellStart"/>
      <w:r w:rsidRPr="00D82FD2">
        <w:rPr>
          <w:sz w:val="20"/>
          <w:szCs w:val="20"/>
        </w:rPr>
        <w:t>poźn</w:t>
      </w:r>
      <w:proofErr w:type="spellEnd"/>
      <w:r w:rsidRPr="00D82FD2">
        <w:rPr>
          <w:sz w:val="20"/>
          <w:szCs w:val="20"/>
        </w:rPr>
        <w:t>. zm.). Dane osobowe są przechowywane przez okres niezbędny do wykonania wskazanego powyżej celu oraz realizacji obowiązku archiwizacyjnego, które wynikają z przepisów prawa.</w:t>
      </w:r>
    </w:p>
    <w:p w14:paraId="4483442D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7ADB3BD9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4793FB4D" w14:textId="1E3305AF" w:rsidR="0031089C" w:rsidRPr="005E259B" w:rsidRDefault="005E259B" w:rsidP="0031089C">
      <w:pPr>
        <w:pStyle w:val="Akapitzlist"/>
        <w:spacing w:line="240" w:lineRule="auto"/>
        <w:ind w:left="495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5E259B">
        <w:rPr>
          <w:rFonts w:ascii="Times New Roman" w:hAnsi="Times New Roman"/>
          <w:bCs/>
          <w:sz w:val="24"/>
          <w:szCs w:val="24"/>
        </w:rPr>
        <w:tab/>
      </w:r>
      <w:r w:rsidR="0031089C" w:rsidRPr="005E259B">
        <w:rPr>
          <w:rFonts w:ascii="Times New Roman" w:hAnsi="Times New Roman"/>
          <w:bCs/>
          <w:sz w:val="24"/>
          <w:szCs w:val="24"/>
        </w:rPr>
        <w:t>……………………………………………..</w:t>
      </w:r>
    </w:p>
    <w:p w14:paraId="40BC170E" w14:textId="599C0B18" w:rsidR="000A527D" w:rsidRPr="005E259B" w:rsidRDefault="0031089C" w:rsidP="005E259B">
      <w:pPr>
        <w:pStyle w:val="Akapitzlist"/>
        <w:spacing w:line="240" w:lineRule="auto"/>
        <w:ind w:left="4956"/>
        <w:rPr>
          <w:rFonts w:ascii="Times New Roman" w:hAnsi="Times New Roman"/>
          <w:bCs/>
          <w:i/>
          <w:iCs/>
          <w:sz w:val="16"/>
          <w:szCs w:val="16"/>
        </w:rPr>
      </w:pPr>
      <w:r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  </w:t>
      </w:r>
      <w:r w:rsidR="005E259B"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</w:t>
      </w:r>
      <w:r w:rsidRPr="005E259B">
        <w:rPr>
          <w:rFonts w:ascii="Times New Roman" w:hAnsi="Times New Roman"/>
          <w:bCs/>
          <w:i/>
          <w:iCs/>
          <w:sz w:val="16"/>
          <w:szCs w:val="16"/>
        </w:rPr>
        <w:t>(podpis rolnika)</w:t>
      </w:r>
    </w:p>
    <w:p w14:paraId="19A1210F" w14:textId="1F2D835A" w:rsidR="000A527D" w:rsidRPr="000A527D" w:rsidRDefault="00CC0476" w:rsidP="000A527D">
      <w:pPr>
        <w:keepLines/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0A527D" w:rsidRPr="000A527D">
        <w:rPr>
          <w:b/>
          <w:bCs/>
          <w:sz w:val="20"/>
          <w:szCs w:val="20"/>
        </w:rPr>
        <w:t>UWAGA!!!!</w:t>
      </w:r>
    </w:p>
    <w:p w14:paraId="752AA124" w14:textId="1E1C6D1E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  <w:u w:val="single"/>
        </w:rPr>
      </w:pPr>
      <w:r w:rsidRPr="000A527D">
        <w:rPr>
          <w:b/>
          <w:bCs/>
          <w:sz w:val="20"/>
          <w:szCs w:val="20"/>
          <w:u w:val="single"/>
        </w:rPr>
        <w:t xml:space="preserve">Podanie we wniosku nieprawidłowych danych może wiązać się z wydłużeniem terminu otrzymania przez producenta rolnego protokołu, a w konsekwencji z utrudnieniami w uzyskaniu pomocy. </w:t>
      </w:r>
    </w:p>
    <w:p w14:paraId="7F74CF2C" w14:textId="77777777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</w:rPr>
      </w:pPr>
      <w:r w:rsidRPr="000A527D">
        <w:rPr>
          <w:b/>
          <w:bCs/>
          <w:sz w:val="20"/>
          <w:szCs w:val="20"/>
        </w:rPr>
        <w:t xml:space="preserve">Całkowita powierzchnia poszczególnych upraw rolnych w danym sezonie wegetacyjnym, z których w danym roku przewidziany jest zbiór plonu w gospodarstwie rolnym </w:t>
      </w:r>
      <w:r w:rsidRPr="000A527D">
        <w:rPr>
          <w:b/>
          <w:bCs/>
          <w:sz w:val="20"/>
          <w:szCs w:val="20"/>
          <w:u w:val="single"/>
        </w:rPr>
        <w:t>musi być zgodna z powierzchniami deklarowanymi z wnioskiem o płatności w ramach wsparcia bezpośredniego</w:t>
      </w:r>
      <w:r w:rsidRPr="000A527D">
        <w:rPr>
          <w:b/>
          <w:bCs/>
          <w:sz w:val="20"/>
          <w:szCs w:val="20"/>
        </w:rPr>
        <w:t>!!!</w:t>
      </w:r>
    </w:p>
    <w:p w14:paraId="3F3CB6CE" w14:textId="77777777" w:rsidR="000A527D" w:rsidRPr="000A527D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77DFC3D6" w14:textId="1B9C4B16" w:rsidR="002A0A0E" w:rsidRPr="005E259B" w:rsidRDefault="000A527D" w:rsidP="000A527D">
      <w:pPr>
        <w:tabs>
          <w:tab w:val="right" w:pos="9637"/>
        </w:tabs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br w:type="column"/>
      </w:r>
      <w:r w:rsidR="002A0A0E" w:rsidRPr="005E259B">
        <w:rPr>
          <w:i/>
          <w:iCs/>
          <w:sz w:val="20"/>
          <w:szCs w:val="20"/>
        </w:rPr>
        <w:lastRenderedPageBreak/>
        <w:t>Załącznik nr 2 do wniosku o szacowanie szkód powstałych</w:t>
      </w:r>
    </w:p>
    <w:p w14:paraId="5E68D743" w14:textId="77777777" w:rsidR="002A0A0E" w:rsidRPr="005E259B" w:rsidRDefault="002A0A0E" w:rsidP="000A527D">
      <w:pPr>
        <w:tabs>
          <w:tab w:val="right" w:pos="9637"/>
        </w:tabs>
        <w:rPr>
          <w:i/>
          <w:iCs/>
          <w:sz w:val="20"/>
          <w:szCs w:val="20"/>
        </w:rPr>
      </w:pPr>
      <w:r w:rsidRPr="005E259B">
        <w:rPr>
          <w:i/>
          <w:iCs/>
          <w:sz w:val="20"/>
          <w:szCs w:val="20"/>
        </w:rPr>
        <w:t>w wyniku niekorzystnego zjawiska atmosferycznego</w:t>
      </w:r>
    </w:p>
    <w:p w14:paraId="7716FC2E" w14:textId="77777777" w:rsidR="002A0A0E" w:rsidRPr="005E259B" w:rsidRDefault="002A0A0E" w:rsidP="002A0A0E">
      <w:pPr>
        <w:tabs>
          <w:tab w:val="right" w:pos="9637"/>
        </w:tabs>
        <w:jc w:val="right"/>
        <w:rPr>
          <w:i/>
          <w:iCs/>
          <w:sz w:val="20"/>
          <w:szCs w:val="20"/>
        </w:rPr>
      </w:pPr>
    </w:p>
    <w:p w14:paraId="47D55E8E" w14:textId="77777777" w:rsidR="002A0A0E" w:rsidRDefault="002A0A0E" w:rsidP="002A0A0E">
      <w:pPr>
        <w:tabs>
          <w:tab w:val="right" w:pos="9637"/>
        </w:tabs>
        <w:jc w:val="right"/>
      </w:pPr>
    </w:p>
    <w:p w14:paraId="4B983AA7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KLAUZULA INFORMACYJNA DOTYCZĄCA</w:t>
      </w:r>
    </w:p>
    <w:p w14:paraId="2A0EF5A8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PRZETWARZANIA DANYCH OSOBOWYCH</w:t>
      </w:r>
    </w:p>
    <w:p w14:paraId="1AF2F178" w14:textId="77777777" w:rsidR="005E259B" w:rsidRPr="005E259B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</w:p>
    <w:p w14:paraId="75264E59" w14:textId="77777777" w:rsidR="005E259B" w:rsidRPr="005E259B" w:rsidRDefault="005E259B" w:rsidP="005E259B">
      <w:pPr>
        <w:widowControl/>
        <w:autoSpaceDN w:val="0"/>
        <w:ind w:firstLine="708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5998B0A7" w14:textId="77777777" w:rsidR="005E259B" w:rsidRPr="005E259B" w:rsidRDefault="005E259B" w:rsidP="005E259B">
      <w:pPr>
        <w:numPr>
          <w:ilvl w:val="0"/>
          <w:numId w:val="26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Administratorem Pani/Pana danych osobowych jest Wójt Gminy Raciążek z siedzibą w Urzędzie Gminy Raciążek, pod adresem ul. Wysoka 4, 87-721 Raciążek.</w:t>
      </w:r>
    </w:p>
    <w:p w14:paraId="51BDEE7A" w14:textId="1864B018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 xml:space="preserve">Inspektorem Ochrony Danych Osobowych jest: Piotr </w:t>
      </w:r>
      <w:proofErr w:type="spellStart"/>
      <w:r w:rsidRPr="005E259B">
        <w:rPr>
          <w:rFonts w:eastAsia="Times New Roman"/>
          <w:kern w:val="3"/>
          <w:sz w:val="22"/>
          <w:szCs w:val="22"/>
          <w:lang w:eastAsia="zh-CN"/>
        </w:rPr>
        <w:t>Ciuryło</w:t>
      </w:r>
      <w:proofErr w:type="spellEnd"/>
      <w:r w:rsidRPr="005E259B">
        <w:rPr>
          <w:rFonts w:eastAsia="Times New Roman"/>
          <w:kern w:val="3"/>
          <w:sz w:val="22"/>
          <w:szCs w:val="22"/>
          <w:lang w:eastAsia="zh-CN"/>
        </w:rPr>
        <w:t>, dane kontaktowe e-mail: iod@</w:t>
      </w:r>
      <w:r>
        <w:rPr>
          <w:rFonts w:eastAsia="Times New Roman"/>
          <w:kern w:val="3"/>
          <w:sz w:val="22"/>
          <w:szCs w:val="22"/>
          <w:lang w:eastAsia="zh-CN"/>
        </w:rPr>
        <w:t>raciazek</w:t>
      </w:r>
      <w:r w:rsidR="00F47655">
        <w:rPr>
          <w:rFonts w:eastAsia="Times New Roman"/>
          <w:kern w:val="3"/>
          <w:sz w:val="22"/>
          <w:szCs w:val="22"/>
          <w:lang w:eastAsia="zh-CN"/>
        </w:rPr>
        <w:t>.pl</w:t>
      </w:r>
    </w:p>
    <w:p w14:paraId="7E72A92A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Administrator przetwarzać będzie Pani/Pana dane osobowe na podstawie obowiązujących przepisów prawa.</w:t>
      </w:r>
    </w:p>
    <w:p w14:paraId="0FD0B136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542B2F52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związku z przetwarzaniem Pani/Pana danych osobowych w celach, o których mowa w pkt 4, odbiorcami tych danych będą organy lub osoby biorące udział w postępowaniu.</w:t>
      </w:r>
    </w:p>
    <w:p w14:paraId="17C33A4D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Pani/Pana dane osobowe będą przechowywane przez okres niezbędny do realizacji celów określonych w pkt 4, a po tym czasie przez okres wymagany przez przepisy prawa.</w:t>
      </w:r>
    </w:p>
    <w:p w14:paraId="37A069D3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związku z przetwarzaniem Pani/Pana danych osobowych przysługują Państwu następujące prawa:</w:t>
      </w:r>
    </w:p>
    <w:p w14:paraId="200892EE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a.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dostępu do treści danych na podstawie art. 15 Rozporządzenia;</w:t>
      </w:r>
    </w:p>
    <w:p w14:paraId="03F96EAF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b.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sprostowania danych na podstawie art. 16 Rozporządzenia;</w:t>
      </w:r>
    </w:p>
    <w:p w14:paraId="1317E839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c.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wniesienia skargi do Prezesa Urzędu Ochrony Danych Osobowych;</w:t>
      </w:r>
    </w:p>
    <w:p w14:paraId="17349279" w14:textId="77777777" w:rsidR="005E259B" w:rsidRPr="005E259B" w:rsidRDefault="005E259B" w:rsidP="005E259B">
      <w:pPr>
        <w:widowControl/>
        <w:autoSpaceDN w:val="0"/>
        <w:ind w:left="1065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d.</w:t>
      </w:r>
      <w:r w:rsidRPr="005E259B">
        <w:rPr>
          <w:rFonts w:eastAsia="Times New Roman"/>
          <w:kern w:val="3"/>
          <w:sz w:val="22"/>
          <w:szCs w:val="22"/>
          <w:lang w:eastAsia="zh-CN"/>
        </w:rPr>
        <w:tab/>
        <w:t>prawo do cofnięcia zgody na przetwarzanie danych osobowych.</w:t>
      </w:r>
    </w:p>
    <w:p w14:paraId="56E3F589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024F70D9" w14:textId="77777777" w:rsidR="005E259B" w:rsidRPr="005E259B" w:rsidRDefault="005E259B" w:rsidP="005E259B">
      <w:pPr>
        <w:numPr>
          <w:ilvl w:val="0"/>
          <w:numId w:val="25"/>
        </w:numPr>
        <w:autoSpaceDN w:val="0"/>
        <w:jc w:val="both"/>
        <w:textAlignment w:val="baseline"/>
        <w:rPr>
          <w:rFonts w:eastAsia="Times New Roman"/>
          <w:kern w:val="3"/>
          <w:sz w:val="22"/>
          <w:szCs w:val="22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Państwa dane nie będą przekazywane poza granice Polski.</w:t>
      </w:r>
    </w:p>
    <w:p w14:paraId="3CA8F3C6" w14:textId="77777777" w:rsidR="005E259B" w:rsidRPr="005E259B" w:rsidRDefault="005E259B" w:rsidP="005E259B">
      <w:pPr>
        <w:autoSpaceDN w:val="0"/>
        <w:ind w:firstLine="709"/>
        <w:jc w:val="both"/>
        <w:textAlignment w:val="baseline"/>
        <w:rPr>
          <w:rFonts w:eastAsia="Times New Roman"/>
          <w:kern w:val="3"/>
          <w:lang w:eastAsia="zh-CN"/>
        </w:rPr>
      </w:pPr>
      <w:r w:rsidRPr="005E259B">
        <w:rPr>
          <w:rFonts w:eastAsia="Times New Roman"/>
          <w:kern w:val="3"/>
          <w:sz w:val="22"/>
          <w:szCs w:val="22"/>
          <w:lang w:eastAsia="zh-CN"/>
        </w:rPr>
        <w:t>Państwa dane nie będą przetwarzane w sposób zautomatyzowany i nie będą podlegały profilowaniu.</w:t>
      </w:r>
    </w:p>
    <w:p w14:paraId="65365A3E" w14:textId="307F940D" w:rsidR="00460E8E" w:rsidRPr="00AE4101" w:rsidRDefault="00460E8E" w:rsidP="005E259B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14:paraId="69C05FE0" w14:textId="5128864F" w:rsidR="000A527D" w:rsidRDefault="000A527D" w:rsidP="000A527D">
      <w:pPr>
        <w:keepLines/>
        <w:spacing w:after="120"/>
        <w:rPr>
          <w:sz w:val="20"/>
          <w:szCs w:val="20"/>
        </w:rPr>
      </w:pPr>
    </w:p>
    <w:p w14:paraId="7130EA24" w14:textId="1A177DF1" w:rsidR="002A0A0E" w:rsidRPr="00130CC7" w:rsidRDefault="002A0A0E" w:rsidP="00460E8E">
      <w:pPr>
        <w:keepLines/>
        <w:spacing w:after="120"/>
        <w:jc w:val="center"/>
        <w:rPr>
          <w:sz w:val="20"/>
          <w:szCs w:val="20"/>
        </w:rPr>
      </w:pPr>
    </w:p>
    <w:sectPr w:rsidR="002A0A0E" w:rsidRPr="00130CC7" w:rsidSect="00BE68C9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CC92" w14:textId="77777777" w:rsidR="000D7DD4" w:rsidRDefault="000D7DD4">
      <w:r>
        <w:separator/>
      </w:r>
    </w:p>
  </w:endnote>
  <w:endnote w:type="continuationSeparator" w:id="0">
    <w:p w14:paraId="1C6D458D" w14:textId="77777777" w:rsidR="000D7DD4" w:rsidRDefault="000D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charset w:val="00"/>
    <w:family w:val="auto"/>
    <w:pitch w:val="variable"/>
  </w:font>
  <w:font w:name="OpenSymbol, 'Arial Unicode MS'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E8F0" w14:textId="77777777" w:rsidR="000D7DD4" w:rsidRDefault="000D7DD4">
      <w:r>
        <w:separator/>
      </w:r>
    </w:p>
  </w:footnote>
  <w:footnote w:type="continuationSeparator" w:id="0">
    <w:p w14:paraId="6F082E30" w14:textId="77777777" w:rsidR="000D7DD4" w:rsidRDefault="000D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88BE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1728270" o:spid="_x0000_i1025" type="#_x0000_t75" style="width:28.8pt;height:16.3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6E26BC"/>
    <w:multiLevelType w:val="multilevel"/>
    <w:tmpl w:val="7E32DBF8"/>
    <w:styleLink w:val="WW8Num2"/>
    <w:lvl w:ilvl="0">
      <w:start w:val="1"/>
      <w:numFmt w:val="decimal"/>
      <w:lvlText w:val="%1."/>
      <w:lvlJc w:val="left"/>
      <w:pPr>
        <w:ind w:left="1414" w:hanging="705"/>
      </w:pPr>
      <w:rPr>
        <w:rFonts w:ascii="Symbol" w:eastAsia="HG Mincho Light J" w:hAnsi="Symbol" w:cs="OpenSymbol, 'Arial Unicode MS'"/>
        <w:color w:val="0000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089">
    <w:abstractNumId w:val="0"/>
  </w:num>
  <w:num w:numId="2" w16cid:durableId="1525628307">
    <w:abstractNumId w:val="1"/>
  </w:num>
  <w:num w:numId="3" w16cid:durableId="56586658">
    <w:abstractNumId w:val="2"/>
  </w:num>
  <w:num w:numId="4" w16cid:durableId="1453130553">
    <w:abstractNumId w:val="3"/>
  </w:num>
  <w:num w:numId="5" w16cid:durableId="2104379961">
    <w:abstractNumId w:val="4"/>
  </w:num>
  <w:num w:numId="6" w16cid:durableId="1750081175">
    <w:abstractNumId w:val="5"/>
  </w:num>
  <w:num w:numId="7" w16cid:durableId="1170101924">
    <w:abstractNumId w:val="6"/>
  </w:num>
  <w:num w:numId="8" w16cid:durableId="2059041713">
    <w:abstractNumId w:val="7"/>
  </w:num>
  <w:num w:numId="9" w16cid:durableId="1563099484">
    <w:abstractNumId w:val="8"/>
  </w:num>
  <w:num w:numId="10" w16cid:durableId="1440370866">
    <w:abstractNumId w:val="9"/>
  </w:num>
  <w:num w:numId="11" w16cid:durableId="2034764736">
    <w:abstractNumId w:val="10"/>
  </w:num>
  <w:num w:numId="12" w16cid:durableId="198860952">
    <w:abstractNumId w:val="11"/>
  </w:num>
  <w:num w:numId="13" w16cid:durableId="700742947">
    <w:abstractNumId w:val="12"/>
  </w:num>
  <w:num w:numId="14" w16cid:durableId="111094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4019">
    <w:abstractNumId w:val="14"/>
  </w:num>
  <w:num w:numId="16" w16cid:durableId="750156400">
    <w:abstractNumId w:val="13"/>
  </w:num>
  <w:num w:numId="17" w16cid:durableId="393703024">
    <w:abstractNumId w:val="21"/>
  </w:num>
  <w:num w:numId="18" w16cid:durableId="1838569111">
    <w:abstractNumId w:val="24"/>
  </w:num>
  <w:num w:numId="19" w16cid:durableId="792211426">
    <w:abstractNumId w:val="15"/>
  </w:num>
  <w:num w:numId="20" w16cid:durableId="279920764">
    <w:abstractNumId w:val="22"/>
  </w:num>
  <w:num w:numId="21" w16cid:durableId="2019455646">
    <w:abstractNumId w:val="23"/>
  </w:num>
  <w:num w:numId="22" w16cid:durableId="518279098">
    <w:abstractNumId w:val="18"/>
  </w:num>
  <w:num w:numId="23" w16cid:durableId="861432177">
    <w:abstractNumId w:val="16"/>
  </w:num>
  <w:num w:numId="24" w16cid:durableId="141624820">
    <w:abstractNumId w:val="19"/>
  </w:num>
  <w:num w:numId="25" w16cid:durableId="729109772">
    <w:abstractNumId w:val="17"/>
  </w:num>
  <w:num w:numId="26" w16cid:durableId="133040483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A9"/>
    <w:rsid w:val="00050042"/>
    <w:rsid w:val="000513C0"/>
    <w:rsid w:val="00070780"/>
    <w:rsid w:val="0009206A"/>
    <w:rsid w:val="00096491"/>
    <w:rsid w:val="000A25BF"/>
    <w:rsid w:val="000A527D"/>
    <w:rsid w:val="000A55CF"/>
    <w:rsid w:val="000B0CFD"/>
    <w:rsid w:val="000D7DD4"/>
    <w:rsid w:val="000E5052"/>
    <w:rsid w:val="001025EB"/>
    <w:rsid w:val="00130CC7"/>
    <w:rsid w:val="00131316"/>
    <w:rsid w:val="00134358"/>
    <w:rsid w:val="00160A00"/>
    <w:rsid w:val="00160D55"/>
    <w:rsid w:val="00194ADE"/>
    <w:rsid w:val="00196DF0"/>
    <w:rsid w:val="001A45C8"/>
    <w:rsid w:val="001C1FF0"/>
    <w:rsid w:val="001E521E"/>
    <w:rsid w:val="002622AF"/>
    <w:rsid w:val="00283476"/>
    <w:rsid w:val="002A00D5"/>
    <w:rsid w:val="002A0A0E"/>
    <w:rsid w:val="002D728B"/>
    <w:rsid w:val="002F208A"/>
    <w:rsid w:val="00301B37"/>
    <w:rsid w:val="0031089C"/>
    <w:rsid w:val="003205AE"/>
    <w:rsid w:val="003736C8"/>
    <w:rsid w:val="00397235"/>
    <w:rsid w:val="003C19DF"/>
    <w:rsid w:val="00420705"/>
    <w:rsid w:val="00457293"/>
    <w:rsid w:val="00460E8E"/>
    <w:rsid w:val="00495028"/>
    <w:rsid w:val="004B0172"/>
    <w:rsid w:val="004B5C04"/>
    <w:rsid w:val="004B66E8"/>
    <w:rsid w:val="004C7FD5"/>
    <w:rsid w:val="004E6799"/>
    <w:rsid w:val="004E69AB"/>
    <w:rsid w:val="00506817"/>
    <w:rsid w:val="00522295"/>
    <w:rsid w:val="0056262B"/>
    <w:rsid w:val="00583B0F"/>
    <w:rsid w:val="005A7894"/>
    <w:rsid w:val="005C3A91"/>
    <w:rsid w:val="005D38D2"/>
    <w:rsid w:val="005E259B"/>
    <w:rsid w:val="005F6B75"/>
    <w:rsid w:val="00634F19"/>
    <w:rsid w:val="00641B7D"/>
    <w:rsid w:val="00691760"/>
    <w:rsid w:val="006A5979"/>
    <w:rsid w:val="006C1FAA"/>
    <w:rsid w:val="006D387A"/>
    <w:rsid w:val="006E3CAC"/>
    <w:rsid w:val="006F4D38"/>
    <w:rsid w:val="006F5119"/>
    <w:rsid w:val="00701398"/>
    <w:rsid w:val="00751CB0"/>
    <w:rsid w:val="00764CB1"/>
    <w:rsid w:val="00777D65"/>
    <w:rsid w:val="00787E14"/>
    <w:rsid w:val="007912D7"/>
    <w:rsid w:val="007E5CCD"/>
    <w:rsid w:val="00827341"/>
    <w:rsid w:val="0083306F"/>
    <w:rsid w:val="008335E1"/>
    <w:rsid w:val="00846654"/>
    <w:rsid w:val="00847B50"/>
    <w:rsid w:val="00865E4A"/>
    <w:rsid w:val="008C4691"/>
    <w:rsid w:val="008D566B"/>
    <w:rsid w:val="008F36FC"/>
    <w:rsid w:val="009113EC"/>
    <w:rsid w:val="0094254C"/>
    <w:rsid w:val="00945649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41341"/>
    <w:rsid w:val="00B44EAE"/>
    <w:rsid w:val="00B53AB0"/>
    <w:rsid w:val="00B57361"/>
    <w:rsid w:val="00BA10E3"/>
    <w:rsid w:val="00BD2328"/>
    <w:rsid w:val="00BE68C9"/>
    <w:rsid w:val="00C20495"/>
    <w:rsid w:val="00C21D0A"/>
    <w:rsid w:val="00C35724"/>
    <w:rsid w:val="00C50E99"/>
    <w:rsid w:val="00C5495E"/>
    <w:rsid w:val="00C64BEE"/>
    <w:rsid w:val="00C8099E"/>
    <w:rsid w:val="00C84787"/>
    <w:rsid w:val="00CC0476"/>
    <w:rsid w:val="00CD1313"/>
    <w:rsid w:val="00CF5CDB"/>
    <w:rsid w:val="00D23700"/>
    <w:rsid w:val="00D24857"/>
    <w:rsid w:val="00D27612"/>
    <w:rsid w:val="00D82FD2"/>
    <w:rsid w:val="00D858EE"/>
    <w:rsid w:val="00DA0C0C"/>
    <w:rsid w:val="00DB135A"/>
    <w:rsid w:val="00DB40EF"/>
    <w:rsid w:val="00DF2D47"/>
    <w:rsid w:val="00E24B4D"/>
    <w:rsid w:val="00E54261"/>
    <w:rsid w:val="00E82FA0"/>
    <w:rsid w:val="00F47655"/>
    <w:rsid w:val="00F71B98"/>
    <w:rsid w:val="00F92E35"/>
    <w:rsid w:val="00FA4B58"/>
    <w:rsid w:val="00FB25D6"/>
    <w:rsid w:val="00FB346A"/>
    <w:rsid w:val="00FC0340"/>
    <w:rsid w:val="00FC46B3"/>
    <w:rsid w:val="00FE23A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87A"/>
  <w15:chartTrackingRefBased/>
  <w15:docId w15:val="{D9D0AFD4-6B44-49AF-AEDC-B08E651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Pr>
      <w:rFonts w:ascii="Symbol" w:hAnsi="Symbol" w:cs="StarSymbol"/>
      <w:sz w:val="22"/>
      <w:szCs w:val="22"/>
    </w:rPr>
  </w:style>
  <w:style w:type="character" w:customStyle="1" w:styleId="WW8Num2z0">
    <w:name w:val="WW8Num2z0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Pr>
      <w:rFonts w:ascii="Symbol" w:hAnsi="Symbol" w:cs="StarSymbol"/>
      <w:sz w:val="22"/>
      <w:szCs w:val="22"/>
    </w:rPr>
  </w:style>
  <w:style w:type="character" w:customStyle="1" w:styleId="WW8Num3z0">
    <w:name w:val="WW8Num3z0"/>
    <w:rPr>
      <w:rFonts w:ascii="Symbol" w:hAnsi="Symbol" w:cs="StarSymbol"/>
      <w:sz w:val="22"/>
      <w:szCs w:val="22"/>
    </w:rPr>
  </w:style>
  <w:style w:type="character" w:customStyle="1" w:styleId="WW8Num3z1">
    <w:name w:val="WW8Num3z1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11z1">
    <w:name w:val="WW8Num11z1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numbering" w:customStyle="1" w:styleId="WW8Num2">
    <w:name w:val="WW8Num2"/>
    <w:basedOn w:val="Bezlisty"/>
    <w:rsid w:val="005E259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Zwolicka</dc:creator>
  <cp:keywords/>
  <cp:lastModifiedBy>Piotr Zabłocki</cp:lastModifiedBy>
  <cp:revision>4</cp:revision>
  <cp:lastPrinted>2026-04-12T08:09:00Z</cp:lastPrinted>
  <dcterms:created xsi:type="dcterms:W3CDTF">2026-04-12T08:11:00Z</dcterms:created>
  <dcterms:modified xsi:type="dcterms:W3CDTF">2026-04-12T08:16:00Z</dcterms:modified>
</cp:coreProperties>
</file>