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A925" w14:textId="04CD8D13" w:rsidR="005B0F25" w:rsidRPr="00466479" w:rsidRDefault="00466479" w:rsidP="00466479">
      <w:pPr>
        <w:pStyle w:val="myStyle"/>
        <w:spacing w:before="360" w:after="360" w:line="240" w:lineRule="auto"/>
        <w:ind w:right="480"/>
        <w:rPr>
          <w:rFonts w:ascii="Times New Roman" w:hAnsi="Times New Roman" w:cs="Times New Roman"/>
          <w:b/>
          <w:bCs/>
          <w:sz w:val="36"/>
          <w:szCs w:val="36"/>
        </w:rPr>
      </w:pPr>
      <w:r w:rsidRPr="00466479">
        <w:rPr>
          <w:rFonts w:ascii="Times New Roman" w:hAnsi="Times New Roman" w:cs="Times New Roman"/>
          <w:b/>
          <w:bCs/>
          <w:sz w:val="36"/>
          <w:szCs w:val="36"/>
        </w:rPr>
        <w:t>IMIENNY WYKAZ GŁOSOWAŃ</w:t>
      </w:r>
    </w:p>
    <w:p w14:paraId="5B2B93BB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36"/>
          <w:szCs w:val="36"/>
        </w:rPr>
        <w:t>LIII Sesja Rady Gminy z dnia 21 września 2023 r.</w:t>
      </w:r>
    </w:p>
    <w:p w14:paraId="0112F6DB" w14:textId="7A9FB7C3" w:rsidR="005B0F25" w:rsidRDefault="00000000" w:rsidP="0046647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3.1. Głosowanie dotyczące rozpatrzenia skargi na Wójta Gminy Raciążek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6636"/>
      </w:tblGrid>
      <w:tr w:rsidR="005B0F25" w14:paraId="0F6048C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F94D5C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9D8D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dotyczące rozpatrzenia skargi na Wójta Gminy Raciążek</w:t>
            </w:r>
          </w:p>
        </w:tc>
      </w:tr>
      <w:tr w:rsidR="005B0F25" w14:paraId="63F26CF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40B1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AA90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59D66AB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C401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46B5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1C85888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4D17B08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DF9046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B3A6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6BC6A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1A51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09:08:37 - 09:10:00</w:t>
            </w:r>
          </w:p>
        </w:tc>
      </w:tr>
      <w:tr w:rsidR="005B0F25" w14:paraId="55908D4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B51C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E18D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6CA5A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B1F6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589CFD7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2F7312A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29552F8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25EBB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125B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1EEC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52DCD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F81B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13B1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4A52B62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E55F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5D15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C7E7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CC4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0BBF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6E9C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512E6E3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3E27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3F4A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E7DF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2726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A8EF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B552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4B53BFE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724E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F5B2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7D73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8CEE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6069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A7181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66F719A6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09FEFBD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76CA0ED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2BCF7D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D705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C77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25B6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2A365D4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8D27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9A5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FE2E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08AB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10CCCD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6567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0315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1476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CE36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8103DF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67DF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BECB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3E20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1C71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76016C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6CAF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4EDB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61A2F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48FE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3A68B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A525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5889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57FB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E1632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4460447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1DD3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0A99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64C6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D3F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196E163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F255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7E5C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6CA1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413F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54F4FC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6F3A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E25E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21A9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3DC3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309A73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6331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2835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4C0B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159A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7E27254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DE90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201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073A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2B5D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C42302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E719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92C8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E6CD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181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388BF2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E88C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346F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63C9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F0B9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69DBF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E1CE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77D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6DDF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DCA7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2446EE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E43E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F034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C996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5AE2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44B79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F3AE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300B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F35A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B662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D4A86B0" w14:textId="77777777" w:rsidR="00466479" w:rsidRDefault="00466479" w:rsidP="00466479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617EE3F6" w14:textId="7612761F" w:rsidR="005B0F25" w:rsidRDefault="00000000" w:rsidP="00466479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3.2. Głosowanie dotyczące rozpatrzenia wniosku Dyrektora Gminnej Biblioteki Publicznej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6636"/>
      </w:tblGrid>
      <w:tr w:rsidR="005B0F25" w14:paraId="6235731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FC4B4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0C6B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dotyczące rozpatrzenia wniosku Dyrektora Gminnej Biblioteki Publicznej</w:t>
            </w:r>
          </w:p>
        </w:tc>
      </w:tr>
      <w:tr w:rsidR="005B0F25" w14:paraId="3E0B79A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C196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6A60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3F40183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7278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5404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18EE052C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739011B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E4920E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F44E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36B2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255B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09:11:10 - 09:12:12</w:t>
            </w:r>
          </w:p>
        </w:tc>
      </w:tr>
      <w:tr w:rsidR="005B0F25" w14:paraId="1BE021B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3B1E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DD06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C0CA4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CA48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07A2115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853CD90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00860E1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201EA3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37B0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2973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058F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123B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306B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3902746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6B61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432E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17CC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CD0F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9A73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FC84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52FEBE8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95B6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373A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8983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4924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CAA4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C27C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2425C27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12F7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E5E46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93CC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CAE6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C5E2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577E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57A33310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AEADE1B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74224F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577DD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448C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8A45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5008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1A07BD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A0EE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A6F3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851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B50C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6DCD5D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3D9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D07C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E0412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113B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316BBF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8DA6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0BB0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4BCC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A52E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4920A6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268B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8B50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5F1B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6ABF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23DC3A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AD9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CF1C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325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29A0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511893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3105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8010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C2E5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A1C9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445B02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1138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7590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EDE0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8517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2AE946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C01C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C4A2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518D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6370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22B9A0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5897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74A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9EF9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9A55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7B4C73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CEB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B5D5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7A8B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1635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05AE9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1CB0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710F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3388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DBBD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479B29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6B77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8C04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4FCE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6B14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94C738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550A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3CF0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996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777D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2C504D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7E8F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1220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409C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865A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EDA64B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A2E8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8AC9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10C3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F90F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7072958" w14:textId="77777777" w:rsidR="00466479" w:rsidRDefault="00466479" w:rsidP="00466479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2383DC27" w14:textId="18CA1194" w:rsidR="005B0F25" w:rsidRDefault="00000000" w:rsidP="00466479">
      <w:pPr>
        <w:pStyle w:val="myStyle"/>
        <w:spacing w:before="243" w:after="3" w:line="240" w:lineRule="auto"/>
        <w:ind w:right="240"/>
        <w:jc w:val="left"/>
      </w:pPr>
      <w:r>
        <w:rPr>
          <w:color w:val="000000"/>
          <w:sz w:val="27"/>
          <w:szCs w:val="27"/>
        </w:rPr>
        <w:t>3.3. Głosowanie dotyczące podjęcia uchwały w sprawie ustalenia wysokości ekwiwalentu pieniężnego dla Strażaków OSP z terenu Gminy raciążek biorących udział w działaniach ratowniczych, akcjach ratowniczych, szkoleniach lub ćwiczeniach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6636"/>
      </w:tblGrid>
      <w:tr w:rsidR="005B0F25" w14:paraId="13AB3CF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A1774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9674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dotyczące podjęcia uchwały w sprawie ustalenia wysokości ekwiwalentu pieniężnego dla Strażaków OSP z terenu Gminy raciążek biorących udział w działaniach ratowniczych, akcjach ratowniczych, szkoleniach lub ćwiczeniach</w:t>
            </w:r>
          </w:p>
        </w:tc>
      </w:tr>
      <w:tr w:rsidR="005B0F25" w14:paraId="57DB963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EE8D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62A9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3E16BE3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F069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C885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98BB9DE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6BDAE2F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663F7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E369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1F23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5DF0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09:20:45 - 09:21:12</w:t>
            </w:r>
          </w:p>
        </w:tc>
      </w:tr>
      <w:tr w:rsidR="005B0F25" w14:paraId="4DFDDE4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2177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8BF6B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3CDC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B01B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F458CAF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A32DA35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5FF7AE1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BEA0BC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2BA0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80F4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F54E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85B7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A87C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335CF58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D94A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D63C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A76B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9B3C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3D7C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AB7E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13C694D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31A4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3C30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E987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C303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1F0F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6F94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1D9E7D3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94A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D2D5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1CFC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BF4D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BC616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2687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643674AE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8271EEA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1FC8A3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FD9B97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D0ED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FAE5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1189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06F25C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E1F1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B8D3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6864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A03D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5FF810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7C53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E529F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7CCE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CDAF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050C6B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89E3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9B8E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786D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C581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331810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19F6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DD24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95BD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523B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031A5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962D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187D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4B2E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0D89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6DC84C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A8D6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FE32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9A86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F616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7C6CD6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C66B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E022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5736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9ED9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1A6B6F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5AD2E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8FEF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9517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754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4CFD1A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184E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4203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5458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8706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2E0765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522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ABD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4928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4FFD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71C86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3033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E2D3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F97CA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025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59E3F67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FFFB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2D47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CEA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2452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303682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3BC8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54E5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AD5F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E47D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488A53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3C5D8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DE43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A03F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7656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670C6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34CD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7E3D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BB1C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EF10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8C0CDAA" w14:textId="77777777" w:rsidR="00466479" w:rsidRDefault="00466479" w:rsidP="00466479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4E9B9C7B" w14:textId="179EFBBB" w:rsidR="005B0F25" w:rsidRDefault="00000000" w:rsidP="00466479">
      <w:pPr>
        <w:pStyle w:val="myStyle"/>
        <w:spacing w:before="243" w:after="3" w:line="240" w:lineRule="auto"/>
        <w:ind w:right="240"/>
        <w:jc w:val="left"/>
      </w:pPr>
      <w:r>
        <w:rPr>
          <w:color w:val="000000"/>
          <w:sz w:val="27"/>
          <w:szCs w:val="27"/>
        </w:rPr>
        <w:t>3.4. głosowanie porządku obrad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1AF9AD9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2CEF37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F4C2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porządku obrad</w:t>
            </w:r>
          </w:p>
        </w:tc>
      </w:tr>
      <w:tr w:rsidR="005B0F25" w14:paraId="7603147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64F6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012E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699AA59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4271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D6B5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CCE8CC8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785E2A5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AFBBE1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7F4F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E3AB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F702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09:23:43 - 09:24:17</w:t>
            </w:r>
          </w:p>
        </w:tc>
      </w:tr>
      <w:tr w:rsidR="005B0F25" w14:paraId="1E92499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AF87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BA5C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C2CED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6771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D1D5F0C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AD4421D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494114C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F9203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6857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C41F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B58B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6BF2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09CE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741A6F5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7F21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FFCC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0572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B266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C93E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3135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72B2F56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F0C7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D13C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DADF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888D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5A5D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758B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5BB19CD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DBF4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08DB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98DC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1058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CE32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33F5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47DB7CDD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A51F510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7BC6BE6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334B4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C45F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5577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973A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3DE090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84905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19E7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9EF3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9CCB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660E56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CCF7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0D6C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CB7E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3825C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48486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910B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3E37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A775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225E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18B7A0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23F5F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F6CC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BFD2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BC7A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3E0027A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E424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18B7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A1114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FB2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6BC017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DD87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6C3F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8E06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5AB0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40AE83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4191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529ED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41C4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DECEC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07010D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B7B5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7B4F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7157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F78F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7CDC4E5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38D4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0EA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742D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D009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10AE2B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61CE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F6D8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8F8C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CE15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D376B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AF6E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FCF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2365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C6E1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1EB004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A9C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3333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181E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247F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C5B446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A3FC4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2659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CF5ED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63EF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342E8D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D059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CD66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96DF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C095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DBA53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E5A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2EBD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DBA4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FC0F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BF9641C" w14:textId="34B9533B" w:rsidR="005B0F25" w:rsidRDefault="00000000" w:rsidP="00466479">
      <w:pPr>
        <w:pStyle w:val="myStyle"/>
        <w:spacing w:before="243" w:after="3" w:line="240" w:lineRule="auto"/>
        <w:ind w:right="240"/>
        <w:jc w:val="left"/>
      </w:pPr>
      <w:r>
        <w:rPr>
          <w:color w:val="000000"/>
          <w:sz w:val="27"/>
          <w:szCs w:val="27"/>
        </w:rPr>
        <w:t>4.1. głosowanie protokołu z ostatniej sesji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5297047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9825D1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A09C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protokołu z ostatniej sesji</w:t>
            </w:r>
          </w:p>
        </w:tc>
      </w:tr>
      <w:tr w:rsidR="005B0F25" w14:paraId="4706DA6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43BC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516C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4036163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6929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2828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5FFE78A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1CEDA1A4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562A0F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67CC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E803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8A8B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09:25:26 - 09:25:35</w:t>
            </w:r>
          </w:p>
        </w:tc>
      </w:tr>
      <w:tr w:rsidR="005B0F25" w14:paraId="74804EE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EE1A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38BA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234A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BBFF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95EFA02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BAA0AB3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73FC9EE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69452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DBD2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D996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27B9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BA5F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B06B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14B7443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9AFD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C429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3997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402D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DAEF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D66A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6C755DB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008D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0997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C574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C171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F2D0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ED3E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6335E4E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99839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AC5D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3F48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81CA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0359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3E21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259B234C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BA5E8FC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59929AA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E7E53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218E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1EAD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A6E3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516A45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3E9B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AAED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1090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506F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2E1CA0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E546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9C6B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B8602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C6DC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FF56F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07CD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2CED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64D4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E51D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3770C2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3CF5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6C45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798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262A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0953C58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B893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D1E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1AB2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0A05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507966B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CEA8E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2C1B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3D956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9F5D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4F113F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64F1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4688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A56E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5030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5F12476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9F17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1597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11D8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6262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75457C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4B600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03CF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0C28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472D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3BDD42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0DDB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069EE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AF39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EA78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3B14CC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84B6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1387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FC76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0BD2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6D93FE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722A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A1A9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6BFC1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2A5E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2E76451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BA99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52C7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47B6A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82F2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191C56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4326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D9C9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7D0F2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BB50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2BCD666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C174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6C15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4BEE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CDE6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B20ED4A" w14:textId="4E1C11B5" w:rsidR="005B0F25" w:rsidRDefault="00000000" w:rsidP="00466479">
      <w:pPr>
        <w:pStyle w:val="myStyle"/>
        <w:spacing w:before="243" w:after="3" w:line="240" w:lineRule="auto"/>
        <w:ind w:right="240"/>
        <w:jc w:val="left"/>
      </w:pPr>
      <w:r>
        <w:rPr>
          <w:color w:val="000000"/>
          <w:sz w:val="27"/>
          <w:szCs w:val="27"/>
        </w:rPr>
        <w:t>5.3. podjęcie uchwały.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0A755DF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93BF2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877B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uchwały.</w:t>
            </w:r>
          </w:p>
        </w:tc>
      </w:tr>
      <w:tr w:rsidR="005B0F25" w14:paraId="3162F27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2358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B63D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43B7005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DCA7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D8A1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E95436D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156B08B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48986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C295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A109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A8C7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09:57:05 - 09:57:19</w:t>
            </w:r>
          </w:p>
        </w:tc>
      </w:tr>
      <w:tr w:rsidR="005B0F25" w14:paraId="2D3A2B7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39643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74E4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1E22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D40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BA23066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lastRenderedPageBreak/>
        <w:t>Podsumowanie</w:t>
      </w:r>
    </w:p>
    <w:p w14:paraId="08278D6D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738B95C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69564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0C1A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2234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FF4B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C0AD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8A55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6B06134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ED73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2B7E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7480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4211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F57D2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FABF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22DF433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F5D9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75EE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16C7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0BA8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5DC8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A3FD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10A7B5A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26C5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3643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8F35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D1F0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B82F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C258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0CF0C82C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C3C072B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08EC9D9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5EBC58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59BC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5923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7CE2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28E505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6612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9F0F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DAE1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D507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0D0B32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C6D2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354C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8C67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51969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EA4DE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3330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8E6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5C2C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F1CE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165FEF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A566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193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4EC3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6D46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06859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435E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3F05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776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A5DA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1520CE6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082D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80D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BE05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948F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6240FA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BE2E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C46F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BD23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C695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5129CC0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4D03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4702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F350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A305F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1B648B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5BBF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95AE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258F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CDDC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0F76F7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080F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1226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1C81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A72D0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AD445F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11FA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80F2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69271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0CE5A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721F5A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DC57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D35E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8D5D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1C3B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3423FF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6C17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9A9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061A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F999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3E2B89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6ACE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32E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BDEE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28B6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C4AA28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F4FB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2846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A06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08D5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7660A4E" w14:textId="220A7458" w:rsidR="005B0F25" w:rsidRDefault="00000000" w:rsidP="00466479">
      <w:pPr>
        <w:pStyle w:val="myStyle"/>
        <w:spacing w:before="243" w:after="3" w:line="240" w:lineRule="auto"/>
        <w:ind w:right="240"/>
        <w:jc w:val="left"/>
      </w:pPr>
      <w:r>
        <w:rPr>
          <w:color w:val="000000"/>
          <w:sz w:val="27"/>
          <w:szCs w:val="27"/>
        </w:rPr>
        <w:t>6.2. podjęcie uchwały.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0EED5BA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0A61A0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1EB5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uchwały.</w:t>
            </w:r>
          </w:p>
        </w:tc>
      </w:tr>
      <w:tr w:rsidR="005B0F25" w14:paraId="328EA74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E26F6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8E32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42A649A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5434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238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064539A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128C5AB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E7FCC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A5E1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7F51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151C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09:58:07 - 09:58:19</w:t>
            </w:r>
          </w:p>
        </w:tc>
      </w:tr>
      <w:tr w:rsidR="005B0F25" w14:paraId="382CEC0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153F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7EB54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DEF8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DB4D2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E66935E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0304F0C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27C1C95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855474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CCA1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2610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1F12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C952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2869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17A30F3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4CB1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11B8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8B18B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0D1B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954A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0A2D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50CE3EC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B319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9E5F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F8F1F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7E03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129A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86BD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67CE725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BDF3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F294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F830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17AA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B48D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6105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760624A3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4B86CA9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738E82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22D7B8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854E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0E664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79B5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44543E0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7807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8EEE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014C2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2B41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40F05C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CAB0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9D12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9CC9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992C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69BAD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B78E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AE5F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5856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BBBA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0DF851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DDFE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4895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85034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DC8C1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0ED6A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616E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A808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098C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0C6F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1EA373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1179B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6DC9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A2DE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0D47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2E7476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2583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FBE2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FB02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64A1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017B14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C033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3AC7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B60F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4A00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731AC7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DD301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AC43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6397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748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62F605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66050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B95D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F363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F93C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0C73A3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48E6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79CA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14B9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ED8E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7166B20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593A9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AA52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E964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7AB6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24A0F6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C8B82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E2CC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7A78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1CCF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661FF0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C0DC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79D9A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F71E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2428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81B30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5CC03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47F4F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EB8D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5369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614A7A2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7.4. wniosek formalny Komisji Budżetu i Rozwoju gospodarczego - zdjęcie z działu 75405 par. 6177 kwoty 10 000zł z przeznaczeniem na dział 92127par.6050</w:t>
      </w:r>
    </w:p>
    <w:p w14:paraId="216FD7FB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5ABD81C3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3327FDEB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lastRenderedPageBreak/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6637"/>
      </w:tblGrid>
      <w:tr w:rsidR="005B0F25" w14:paraId="3042608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044DF5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7C9B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Komisji Budżetu i Rozwoju gospodarczego - zdjęcie z działu 75405 par. 6177 kwoty 10 000zł z przeznaczeniem na dział 92127par.6050</w:t>
            </w:r>
          </w:p>
        </w:tc>
      </w:tr>
      <w:tr w:rsidR="005B0F25" w14:paraId="24436D9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DD5D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2495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49096EF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FE01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D3DE7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9F2D260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3F60DCA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37D5BC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6D64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66A3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550F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10:49:27 - 10:50:02</w:t>
            </w:r>
          </w:p>
        </w:tc>
      </w:tr>
      <w:tr w:rsidR="005B0F25" w14:paraId="0A3E3EA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FE4F3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0875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57A4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042C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0F68AA0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D30DC90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42E5E6F0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8A623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7CDD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1CCA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64C5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B554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2B2E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232A8FB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966A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44940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F853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6836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C840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2BAF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33F80C2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7082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FFF3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E5B9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C605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88AB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EBFF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3A86AF5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6F35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1E27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8C55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8897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E0CF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845A3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5C00E2D6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90B03DC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13BF89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9FD9C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26C6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48AD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F76D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7CF0DC2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B605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AF44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9C3A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477B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51DB405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B957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2F96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6130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5834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315970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0573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EE4B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95DD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178F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499082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9F5C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632F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F55D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C5CC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3052C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509F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8D33F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014C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AD68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584136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831F5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56DBC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9FC1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9E5C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077770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578B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5BE2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BDF2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D2CA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699F0C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1B8D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CA87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76B9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8617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4C078A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062C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9D5D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C79E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CAD7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5279FC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2285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215B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85A0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2E07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2979E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676A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2289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B75A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9E6BB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2E9272E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4BB7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B8D3B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F0D9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A1CD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36C395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DC96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3451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E355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0DDA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1ACE5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371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DF23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F1EA1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D6FF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F5D03A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CE44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F030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5534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F8BC4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</w:tbl>
    <w:p w14:paraId="2E621F85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7.6. podjęcie uchwały w sprawie zmian do budżetu.</w:t>
      </w:r>
    </w:p>
    <w:p w14:paraId="056002EB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4F5C9D6E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2F10574F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00B6E95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0F23D1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DF7C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do budżetu.</w:t>
            </w:r>
          </w:p>
        </w:tc>
      </w:tr>
      <w:tr w:rsidR="005B0F25" w14:paraId="19D8D65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20E2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6222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6E79957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2B90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2253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968C5F2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2244B23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37EBBF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CDD0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B80C2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7910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10:54:13 - 10:54:30</w:t>
            </w:r>
          </w:p>
        </w:tc>
      </w:tr>
      <w:tr w:rsidR="005B0F25" w14:paraId="5DE3D49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5793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8044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8F4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0803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85F5C15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D5C4015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6A873BF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713572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3076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FAF8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E391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1202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AD76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6B7CCAA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4B55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CD9E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0B8A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8C5F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08D9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5D94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36FB363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6AD4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1489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AAA89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36E1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461F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0391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7F54B23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CD15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8219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8B0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B57F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AA96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2766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6F45EAA7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848007A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4F0581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D47333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5B31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33F32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35CA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2D6777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3E47A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4ED17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C6A43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7821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3DDFAC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07E3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66A5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AFA6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516F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47948A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719E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A785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7298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1C39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7A51AF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41AF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C0ED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2FB8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8D35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35CB1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7CFF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1134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EB7D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F431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12A6564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5E88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78E4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A8CA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24ED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585671C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9D8E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23B2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52ED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229B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308C2B9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87AA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6F0F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76E2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9A50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15D3B9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064F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E4B4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A735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8230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7E1B6FC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D147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6B61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3F48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9DCE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2701BA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C803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04E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A69F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1485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53F388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8D81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78A1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90E4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15EB6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30FCC7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86F0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88B3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1290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0A59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25A1469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5186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712F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F9A3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C464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F6E5A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E1A8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C505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2BBE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02DE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78EE694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8.4. podjęcie uchwały w sprawie zmian Wieloletniej Prognozy Finansowej Gminy Raciążek na lata 2023-2037.</w:t>
      </w:r>
    </w:p>
    <w:p w14:paraId="5030886B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70EE43BD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7FA9A5D0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6636"/>
      </w:tblGrid>
      <w:tr w:rsidR="005B0F25" w14:paraId="7A8993B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A4B1C0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E9E3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zmian Wieloletniej Prognozy Finansowej Gminy Raciążek na lata 2023-2037.</w:t>
            </w:r>
          </w:p>
        </w:tc>
      </w:tr>
      <w:tr w:rsidR="005B0F25" w14:paraId="31E2A0A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5334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D8D4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5E4D99C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942C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C4145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2118CBC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1556CDF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650E4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C263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42DD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004D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10:55:55 - 10:56:05</w:t>
            </w:r>
          </w:p>
        </w:tc>
      </w:tr>
      <w:tr w:rsidR="005B0F25" w14:paraId="60131D6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7E14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B5B1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E2F89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8AF2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85C4D96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8196AC7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3571372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2234B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D94A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C45F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4441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5AEE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4A24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5CE42BA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DE56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7760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7551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9155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3D84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C444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321333D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AEFD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107D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15B38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5B46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7F77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D74B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14D3213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DB7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8DAB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C9BC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17C6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D99E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759F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02ACFAB8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11B14E0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552DD9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FC996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63F4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6D42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6711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03B3B02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CC76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BA3F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D64B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D863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32FA90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78669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0358D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4D2C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5FFF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9A0F6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41CB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F702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F4F4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23ED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48E5653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0E7C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97A0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ABD6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1CD8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72694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9C8C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8382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03E4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16C5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1B41F5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0DFD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7546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CE60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17DB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4433B0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4FC3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D1AB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753B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3A73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173D8CA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6A9B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A9AF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6DCE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4689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074D607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998B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396B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9D13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BB93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05BAC4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A041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B471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3E0D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4EED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4803A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0D13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7427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E738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2CBC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572EC0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41CD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2BB6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CDFE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54C5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B3735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CBA7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ABF0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F27D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7403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FBE3C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7DFA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CC06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DC6B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D6D7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7627A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EC5D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85BE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AEA3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1706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7F32A75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9.4. Podjęcie uchwały w sprawie nieodpłatnego nabycia nieruchomości w miejscowości Siarzewo</w:t>
      </w:r>
    </w:p>
    <w:p w14:paraId="46B0C3BD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0651FF9B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12C79DE6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6636"/>
      </w:tblGrid>
      <w:tr w:rsidR="005B0F25" w14:paraId="2005EB0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014A1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3028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nieodpłatnego nabycia nieruchomości w miejscowości Siarzewo</w:t>
            </w:r>
          </w:p>
        </w:tc>
      </w:tr>
      <w:tr w:rsidR="005B0F25" w14:paraId="2E8FD6E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59B5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657B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6B2B260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44A7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8817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15E506D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20296E1D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A4051D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19D9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8ACC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9749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11:00:48 - 11:01:56</w:t>
            </w:r>
          </w:p>
        </w:tc>
      </w:tr>
      <w:tr w:rsidR="005B0F25" w14:paraId="608B311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2120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B231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DDCD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3DA90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6E7F3C2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B7F4B98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042D148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D83D23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3A90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905F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63E4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F0A9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55D6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191B4E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87BC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1056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98CF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201A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62B4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7F55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03888C7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2BDB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5CF0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52C4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11BC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375B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8A25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0F92220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0A4A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39F0E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B1A3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9A37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022B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1435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7431097D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845E62A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2"/>
        <w:gridCol w:w="2949"/>
        <w:gridCol w:w="2366"/>
      </w:tblGrid>
      <w:tr w:rsidR="005B0F25" w14:paraId="3E933F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C9BA68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4FAD7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F22D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9A10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1610701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936D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ABBB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11A5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DB11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29EF0F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8F1E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60D8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2CF1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04CC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094702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4701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8DEC4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DBD7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AC3D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310EE3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0ABA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6086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DA48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D8FB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B4DF2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0050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ED3E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3713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2B75A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5B0F25" w14:paraId="3550AD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F8F8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1E24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23BB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8F23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643E4D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2591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1C5F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373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AD9B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4EAACA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28D9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EB27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2876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16F6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3B5B9A9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42B1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6DA4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1322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7E0A3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7DEC43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6FAF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764B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0CD0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55C2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9399C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EF9D1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BAB0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CA2E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33C3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29B5477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53C1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EAED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967D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5FE3D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1A0C2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454D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85C9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47FB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57E0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5B0F25" w14:paraId="58C6C30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0568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536E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7903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52B9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7631F6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4EF0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3F48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8D65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334F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0B96793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10.4. podjęcie uchwały</w:t>
      </w:r>
    </w:p>
    <w:p w14:paraId="33C7371D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7C9A1CA9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3F4A8A63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669FC8A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9ABCF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C212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5B0F25" w14:paraId="1C55275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27EF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CEB8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3121386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2E13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5CB3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27E596E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50D11F2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439B4C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89AF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D044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A649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11:04:38 - 11:04:50</w:t>
            </w:r>
          </w:p>
        </w:tc>
      </w:tr>
      <w:tr w:rsidR="005B0F25" w14:paraId="5429EA1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4635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41AC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0549F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495F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7073C04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B964B5C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68B5431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FD5BD1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4362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5E80D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25A2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9690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F09B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2FF1DD8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DCBD3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4200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E859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7B6C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C416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67E2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5D3AA38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CB811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355E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3219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D3B5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A07A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34F22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3617E40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F3D8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8C16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F95C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2EB6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ED4D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936C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4D940263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22C76FE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3C7F30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EDDBEB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B825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5604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CA2D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6793183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DB86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8B9A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076BA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A992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F7523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4975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E1E7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3E13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321D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83765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F42B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ED33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A17C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E567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373E6E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FE66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6312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80F5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D242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29F108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C788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8498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9975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F893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672653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F900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93D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957C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96CF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3F9FA8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6635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FE65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EE8C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5C33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1FADAD0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29F8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E407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B704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FB20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34466DF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2DFD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3460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34AF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5FFB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61AF59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F67CD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F4C1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628D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49222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093579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4AEB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F591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A243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4D4AA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0A4156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2643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B6EE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A03A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B344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6CEE7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0A98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3FBC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EDE6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7F35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64F1D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DDC2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14E7B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94B5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D158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F884A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D97B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149A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44CA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DCEE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AA448D3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11.3. wniosek formalny o zmianę projektu uchwały polegającą na zmianie ze 150,00 zł na 100,00 zł</w:t>
      </w:r>
    </w:p>
    <w:p w14:paraId="7B8A98FF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0F1C6062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4EAA38E3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5CD98F7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55398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CBA7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o zmianę projektu uchwały polegającą na zmianie ze 150,00 zł na 100,00 zł</w:t>
            </w:r>
          </w:p>
        </w:tc>
      </w:tr>
      <w:tr w:rsidR="005B0F25" w14:paraId="1A9E106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293B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99D2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424114F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7D3E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8026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5CD2E20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373D1E2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B6F73E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DCBB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E10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21F0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11:10:07 - 11:10:33</w:t>
            </w:r>
          </w:p>
        </w:tc>
      </w:tr>
      <w:tr w:rsidR="005B0F25" w14:paraId="021008D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A39A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3593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29C1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B545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C2FFB98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17D3C7BF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281B549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2A2A67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98A1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339D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E003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BDA8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C74D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30DC8DC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8901B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2BF2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C7C4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77CD3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782C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0EC0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487519D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904E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F0A4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A549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CA01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66DC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DE91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73761F6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CFCF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22C0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F281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29CC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559A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C5F7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159EC853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777C3D7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1FB086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8A0BE9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D46A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4C68A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7D5C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34CB7A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FAAE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C509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D51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448D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658CF9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D1B9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99C1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53B6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E3ADB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D1D2B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2A59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803A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0D72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A3FC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5477078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4094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5125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E08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913B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1479B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67FBD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62DD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A7CB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DFFF0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6E8D76A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0273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E0AB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E6A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8A20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4EBC37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EE6A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253E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8AAB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CA0F5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06EF49A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A560D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1522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97C8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B497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74FB38E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A777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5251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C7A3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92C7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5A0E9F7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1E84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9C6C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BEDA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9EBF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2BD0A6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8D3F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9E52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A062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BDED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7EC1BF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2AE9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0AD3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3345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C8B8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4A916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E1CB3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3F139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0652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61B7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16C75F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4224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30DE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A0FA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7F38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50119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D9E6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29E4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9DC60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1FC8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649F8D2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11.5. podjęcie uchwały</w:t>
      </w:r>
    </w:p>
    <w:p w14:paraId="1EDB5959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5FFF62A1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63779646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3A60E69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DCCE8D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CC7F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5B0F25" w14:paraId="0E1098A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AF2B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F2C3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3197263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DABA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F86E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EA19460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6A89D91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7C5E78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0699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03C4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5F30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11:16:24 - 11:16:45</w:t>
            </w:r>
          </w:p>
        </w:tc>
      </w:tr>
      <w:tr w:rsidR="005B0F25" w14:paraId="29D9F64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B31D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4963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53BF4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D037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9CA78D5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78A5832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1F4AD12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16667A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45F2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3D04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9537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2BE5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DC4F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696B4B9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70C0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4E94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5451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8900E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36E4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AC95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6275F5E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F23F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475B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5521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AF6F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0A3C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9767C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47B9C59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7248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18D8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EAA1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0037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2585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375C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3CDDB5C1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09271AD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7C83DB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D1FB50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12D8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B84C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1BB1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2DC426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8A2A1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D1F4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6A53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DEE1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03DCA0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E1D0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AD8E0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FA57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BEC7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2EBE7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FE6D7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AFAC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357C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AF23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0C02957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EDA7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F398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EE27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28A5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2C7EC97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C7F8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4FF3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08C8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FC922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33FE91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3AD0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1B45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1574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E5CE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120B190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8C8C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AAB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2305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6190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5EEE25A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CFD0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5138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AC4D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D1DD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23601A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871F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987F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304F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38FC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3329F54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9D7E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C446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8356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6578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7A8AF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4311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CEA7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BDBA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587D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76A6AE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C1E0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8463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964E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E08D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83597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BDAD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70E4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C494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3461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04E745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1832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19A9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4F69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3CC7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58957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B4A3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AB0E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A1DCC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0452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0EB2F1D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12.3. podjęcie uchwały</w:t>
      </w:r>
    </w:p>
    <w:p w14:paraId="497B289A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14D17736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42D70F3C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594952C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F70489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E846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5B0F25" w14:paraId="5A21B36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A934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21BC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4082006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D7DF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75CD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655FD6E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01A5C1C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BE83D8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D325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12CB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C4A2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11:22:17 - 11:22:29</w:t>
            </w:r>
          </w:p>
        </w:tc>
      </w:tr>
      <w:tr w:rsidR="005B0F25" w14:paraId="4BDA6BF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8336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7F7A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426F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8C50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56CA9D7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4BC5F0C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189222C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996FCD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EA7C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26ADA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0699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3E6BE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DD49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2D58377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D691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64D2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BE12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8C61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554F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9B9C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3012D95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5CBD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8F21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CE63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481E0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B5A54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346E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23C1B1E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9A46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487D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C121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BE747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7B67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042D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58D31621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504CBB4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0B19E6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407787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4DF9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2A1D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6691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498C0C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82BB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1669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9174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DEA2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2562A46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BA41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2D15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6897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397C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15DE6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AE29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43B8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DC25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4E12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7044E85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65DCC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35E9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0855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86DB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F17B65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2C8C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DF69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5955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7788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D7452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A5B7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4428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9A5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4419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4F3F9F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76DF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30DA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E8C1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032F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4236B3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8321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358CC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720A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5DCAB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47747A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210E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FAF6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81C4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22CF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264207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8716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34F3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2BFC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51EF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44301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3340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076A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459F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BC07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3E616D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4140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123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10EE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5F3A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6F895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AC7F5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F0E0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A8E1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AF1B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451CEE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F13E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B156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0E8C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E3A3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3E6B8A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51AD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E3493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C11F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A9C9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546D069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13.4. podjęcie uchwały</w:t>
      </w:r>
    </w:p>
    <w:p w14:paraId="58B61BA4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5D4F5810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47F256D2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080A1E3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6F99D8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D9C8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5B0F25" w14:paraId="7F2D67C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5E88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6D7B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3607EEF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4471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9185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96845E3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4E78C29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04DF77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BA6E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DF1D3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FFE3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11:24:40 - 11:24:47</w:t>
            </w:r>
          </w:p>
        </w:tc>
      </w:tr>
      <w:tr w:rsidR="005B0F25" w14:paraId="5294D3D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CE5C0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D0FF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B7DD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81AB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2909DC7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7101A29F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053FFD9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6C8AAF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3B3A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FD30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F07B3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35FC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EC9C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1DAE0D5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0A30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BD7F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9F83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3387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AA7D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6B9A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34548CB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43C21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9B84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E95E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9247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8E4D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0C0E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7F577ED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6666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339C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DA37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53AA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18603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F799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5AAB3110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4861CFC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5657493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12D82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AF32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4F3F1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33A7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080F9F7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0963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001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051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B4899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8625E7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4FC2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979C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1571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766D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0425AC2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ED2F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068E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56D0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3F90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004743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A44D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08CF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C4F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33F7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CEC03A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3BB5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6158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5A58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B133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39A6070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5417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D284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E1E0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2D94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5213B8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68850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3AC6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94C2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C17A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3F1926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955E3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C634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9B24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9F21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0599A86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6E9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E15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0FEF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2CB2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1EDE814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DEA8E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34B5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E07C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CEF2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8CDB62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36F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ECC6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485D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FCE6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5B918F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10E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67D1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9DB6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30EF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F428B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106E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1B8E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F8E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B2B8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0FBD1C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9C2D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440D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9562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8BA17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D6186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DF5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15BC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B381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4814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166057B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14.5. podjęcie uchwały</w:t>
      </w:r>
    </w:p>
    <w:p w14:paraId="31ED06F1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6D301B6C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6998F033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5EE4972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B43B90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D4B7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5B0F25" w14:paraId="29AE86B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7903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4F1D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0161314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41C5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0E07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8ABE256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0D21834A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16AE8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3303C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462B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B477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12:03:03 - 12:03:12</w:t>
            </w:r>
          </w:p>
        </w:tc>
      </w:tr>
      <w:tr w:rsidR="005B0F25" w14:paraId="7B9F03E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6667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54F4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00AA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E6503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E656CD2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40C6BD0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7C8F103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B90D4E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40FD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214D6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24FA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6127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FD29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207746B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E2FF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3589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9AF3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359E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C97A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1FBD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395CA1C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0C2A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786C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9AC6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6A7E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5331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7080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69E4E18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B64A7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2CF6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A9F8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67EA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6544C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D438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0CAC83CF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51496388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2"/>
        <w:gridCol w:w="2949"/>
        <w:gridCol w:w="2366"/>
      </w:tblGrid>
      <w:tr w:rsidR="005B0F25" w14:paraId="7B2F06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77C2F4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D71B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0F7B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BE6B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5ECDF2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14491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41A5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4786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7B71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FC842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97A2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0A49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69D4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BB982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D6142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F421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7378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D9572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F2819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0ACD09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DD73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56FA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864D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1F8A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C6736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D27C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CB65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C23E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A889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B11B1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95C84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0BED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5BAF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2311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3AB946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5F7B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C306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A611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BC8F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5C5488E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D302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D760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4C76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369F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4E761E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43EB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79D1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18F2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DE6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3126FB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DEDD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9360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A99E5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CC24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ACB8D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A930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711E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B620F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B3BA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62A11DA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0EEB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30D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A1C2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5B94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3E39BAF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FC439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B196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B75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DD96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40F625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6E70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8F79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E463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8DC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E6B32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ECFC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5D77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8BA3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CA7B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</w:tbl>
    <w:p w14:paraId="518057D1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15.3. podjęcie uchwały</w:t>
      </w:r>
    </w:p>
    <w:p w14:paraId="43B5D706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3206E2D0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4D38130A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46839F2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B3F396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AFFC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5B0F25" w14:paraId="5FF4EFD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7D92E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798BC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6E2D078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1158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44F9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0869312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78B82019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C4E8E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7340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358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0E82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12:05:42 - 12:05:50</w:t>
            </w:r>
          </w:p>
        </w:tc>
      </w:tr>
      <w:tr w:rsidR="005B0F25" w14:paraId="78E317D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454C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5D76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4395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9AD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B16805A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946D03D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6D4F501A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CAFA24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264A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B233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53E88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D39B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6B3EA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6A42483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0E19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A55B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D6FF6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02B6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D8A0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3E05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48AB76C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DA416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CB05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5C6D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3AA3D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B3DC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CCAC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2DA6831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8854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1D346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138C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B010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35D3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C8BA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68003277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A9CFE02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492512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3C9797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5321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FFC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6854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0A390D8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55F7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B896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3315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80F2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4A7F135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8B1C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9504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90C9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5703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24DC9C1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6129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46C8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4FF1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AF3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5F2E0C2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5DC77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9421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A73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5B56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37683FD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955A8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E105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658D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09F0D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29568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5101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8048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34AC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9491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378CB2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5F0E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8CF4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4911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EDEF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1A5D481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99596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7829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A6B5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5E70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0EEBEE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A2A16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796A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FA9BF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3F42A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7D9005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A158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79EB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7012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800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C5333C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0197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E41A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95F7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009C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19D4B8E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69DD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1B8D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EDD0E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2EC0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35E9B8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C66E5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3626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2299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22D1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3572585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5CE56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AB13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D2EF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8EDAF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B46CD4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50D6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F060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7E30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DA09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63DB90B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16.3. podjęcie uchwały</w:t>
      </w:r>
    </w:p>
    <w:p w14:paraId="58F0A0E7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2259A9D1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64D47FFB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7E33020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73E9DD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A434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5B0F25" w14:paraId="6DE328A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0E81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35F7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359A312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BA49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66D4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75B82A5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25D7655F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AFF4F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59FD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1DB7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AD2E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12:08:43 - 12:08:58</w:t>
            </w:r>
          </w:p>
        </w:tc>
      </w:tr>
      <w:tr w:rsidR="005B0F25" w14:paraId="6A81179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8B5F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49B76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C8DE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ACC15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571F907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06B7C34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3ED89275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68897B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0B2C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48373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B238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ED71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F9B6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62D3E79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7718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A94B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8206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0B74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5370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DBEB0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496FD79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67B44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B619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B52B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8027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E9D0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A90B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11F6466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F6EE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EC86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BA0A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F73E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BE05B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EEC9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2FF79B16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49056146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2"/>
        <w:gridCol w:w="2949"/>
        <w:gridCol w:w="2366"/>
      </w:tblGrid>
      <w:tr w:rsidR="005B0F25" w14:paraId="26B953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E71A2C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F93A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026D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ED04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38B12C6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CF587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204B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C4D8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80F5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227BDE1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018D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389B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E73A1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BD79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BD8747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488A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B362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9349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31DB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6C8B21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8B16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BB854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4D71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CBFE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A00CE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93BA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33FB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0A14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38116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485DDAF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6EB0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2DC8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84273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0B3C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09E7A5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72C4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B3A4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7610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21BF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40DBCD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4BBA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F787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C562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2CEF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5A18EF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68730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2D71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1B87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E686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085DD6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B82F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B154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CAB7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C0B6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AFD1B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121B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6F07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F3417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4772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4B907D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25CCA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A313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EC41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4F67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94310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FBAF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461C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81D8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20E02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5B0F25" w14:paraId="04C6216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6452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7AC7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FBC7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BE62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312D41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BB7A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1F9C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74AC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BF90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</w:tbl>
    <w:p w14:paraId="30321D27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17.3. podjęcie uchwały</w:t>
      </w:r>
    </w:p>
    <w:p w14:paraId="0D951EC3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2CC9DE28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575C6AAA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069C862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74D63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A1F3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5B0F25" w14:paraId="439226E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2713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DFA8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46D6600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B356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6D51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92EDC30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5C368360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5C1E9A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D080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8D68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A832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12:19:46 - 12:19:59</w:t>
            </w:r>
          </w:p>
        </w:tc>
      </w:tr>
      <w:tr w:rsidR="005B0F25" w14:paraId="09C49BF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5ADEA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C924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4469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513C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6A081C3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669EFBAA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765D73B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C29A33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660F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3FA8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E78A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7DC0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0392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57E7EDE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E337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A18C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65AF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ABD40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1C96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8BC2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0BF75CB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F864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FEC5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AEAF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2527B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1D92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5353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6EEA04A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ACBB5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9AB5F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2BC2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85F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5D5E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DC9FC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22C1ABCD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7AE89A3B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2"/>
        <w:gridCol w:w="2949"/>
        <w:gridCol w:w="2366"/>
      </w:tblGrid>
      <w:tr w:rsidR="005B0F25" w14:paraId="48EEFD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871C39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686E8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4737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DF72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6D3BED4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AB81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F54C5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F1E8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2978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0CF02BB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09E74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FB453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B63C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00C2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2403A2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9A74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23378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6A6F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F1E2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452CBE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81DA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E78C4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FE5BF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1BAF9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E82948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4C6E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F6A4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2C0D6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A7DA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542009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9EA3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B501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B816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0357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078DB3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B083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7F7D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B80F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F74B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28FBB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59EB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6EE1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965E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78F4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041CC6B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EA1A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B2CD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463B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31A8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02BF84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F497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354C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7D5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675B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75C81E3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40006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D5CA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7165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2043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2EE08B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CD61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E6DB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3461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4C6E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213045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1F98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F310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9746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33B2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5B0F25" w14:paraId="5973EC1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DA56D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2563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F33DB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3BAD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52FA22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5700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8449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C329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DAD9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11B7F9E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18.3. podjęcie uchwały</w:t>
      </w:r>
    </w:p>
    <w:p w14:paraId="76FBCB34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34AF7EEE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4BA53FCF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7E2EFAB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D8DCFC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7D3A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5B0F25" w14:paraId="0200A41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52AE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BB37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3FB9C04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3C13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9854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412C121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72AD88A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E87FE8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D792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ED39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E9429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12:22:31 - 12:22:45</w:t>
            </w:r>
          </w:p>
        </w:tc>
      </w:tr>
      <w:tr w:rsidR="005B0F25" w14:paraId="4A33966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0660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7020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554DB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40FE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81E5DDD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003BCB5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6ECC6A3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A6B21E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1677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A931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98F3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894E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59D9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1515A04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14E76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FE1F4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02BDD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A7D5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6181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37F74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7855B39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3977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5C95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A72E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7402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57E3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7369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646B2BB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D884C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B5C3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D056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859B2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9D493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E58A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7E792F32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0A148CF3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2"/>
        <w:gridCol w:w="2949"/>
        <w:gridCol w:w="2366"/>
      </w:tblGrid>
      <w:tr w:rsidR="005B0F25" w14:paraId="497A258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16FFC7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4AE2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9067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A2BA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6C52EA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FF514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F41A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68A8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DDF7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59B622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90C2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5302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43FA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A9F1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3560F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2E10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FA45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1169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3C8F6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0FA166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5CF3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3C684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9FF3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1493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B0C0C3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C2E0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E32F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55C33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FB3A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257CE7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DB88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CFA6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DD47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DD8A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4F603E7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A87E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CD41D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3145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1366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48C7B0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8640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1EE0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5770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53F3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652F781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A21B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BA81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B7E6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DE4C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3A6C5D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E1E1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4F9C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EFB3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8687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53B981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AEA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958B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E5AD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F166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657165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47151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189B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D3AA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0C8B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3D707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2846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DF1BB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73EA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C752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5B0F25" w14:paraId="43EAD8D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2100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3D68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005A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5556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21C6801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D8A5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039F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BB97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98E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572DB093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19.3. wniosek formalny o zamknięcie dyskusji</w:t>
      </w:r>
    </w:p>
    <w:p w14:paraId="0EDBE1A7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246C8CE0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7365329B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72284FC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C535E3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2523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o zamknięcie dyskusji</w:t>
            </w:r>
          </w:p>
        </w:tc>
      </w:tr>
      <w:tr w:rsidR="005B0F25" w14:paraId="3A0CCD2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9A32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577A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3DD825E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7894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9DA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832C1B9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1529C9D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E3E8F8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5062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A1DC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413D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13:18:52 - 13:20:38</w:t>
            </w:r>
          </w:p>
        </w:tc>
      </w:tr>
      <w:tr w:rsidR="005B0F25" w14:paraId="54DF812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18ED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2B49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7410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57AA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D6BAF1C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47298024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37B7991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E25BD0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D2324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F9B1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EB91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0B15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FC00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5F98F36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84C6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74DA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BCC4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87EE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87BB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E1C1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6233F51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D933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C5DA6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7B1E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1A02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99D7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B630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66.67 %</w:t>
            </w:r>
          </w:p>
        </w:tc>
      </w:tr>
      <w:tr w:rsidR="005B0F25" w14:paraId="1646B50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E477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9D2A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3A39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7BDE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D564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2E7E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33.33 %</w:t>
            </w:r>
          </w:p>
        </w:tc>
      </w:tr>
    </w:tbl>
    <w:p w14:paraId="319A8A0E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10AF18C0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1"/>
        <w:gridCol w:w="2948"/>
        <w:gridCol w:w="2368"/>
      </w:tblGrid>
      <w:tr w:rsidR="005B0F25" w14:paraId="3545B4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855332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90C6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CC69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DAA70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1D0F182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5AB0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E4EB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E4D9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2AF6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3CE6E6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F227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AA20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A5A14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830D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WSTRZYMAŁA SIĘ</w:t>
            </w:r>
          </w:p>
        </w:tc>
      </w:tr>
      <w:tr w:rsidR="005B0F25" w14:paraId="06DD843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6C44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3D27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F26A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ADC2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5C68FF5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4F71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8C68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56509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5F69C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02896D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8413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A8C9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40136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5707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1422D2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EA6F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93A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C3DC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C234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16E0618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9EC8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2A3E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6674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4D58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6AFF8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953F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6730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8E1D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DA5D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44C897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4017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89BA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19223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1DD0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40EA130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479E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5520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D7EE5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DE803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2D3CE7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7D05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0CF0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2502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48B1A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715492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5C9E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EC49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86E1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4E3D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AB453D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93A65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23BE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0683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A6C9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34ED163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226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9BD2D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4A1A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96C5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84D98B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973E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0226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5DB0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0B28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3E9979B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19.4. podjęcie uchwały</w:t>
      </w:r>
    </w:p>
    <w:p w14:paraId="3369BBF9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7A5D0ECE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5F0DDC63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9"/>
        <w:gridCol w:w="6635"/>
      </w:tblGrid>
      <w:tr w:rsidR="005B0F25" w14:paraId="279A95D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CC9D0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FFD7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</w:t>
            </w:r>
          </w:p>
        </w:tc>
      </w:tr>
      <w:tr w:rsidR="005B0F25" w14:paraId="749BA94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439D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CD9C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08ECFDB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A81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0EC01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6CD2B06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15020AF2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7F82FB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C461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9D7C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84EC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13:21:21 - 13:31:08</w:t>
            </w:r>
          </w:p>
        </w:tc>
      </w:tr>
      <w:tr w:rsidR="005B0F25" w14:paraId="1E01B22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6AAEA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BBE4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F495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D542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21BA003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38D66EE1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63BC1EE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56874C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548AE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61718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CDE9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0460E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68F8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6D394B3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B6CD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B993F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2EC9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88.89 %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C1E0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7AD1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18D892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0D9D2B9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7F4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BB72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E66E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F736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C1AE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1D96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5B0F25" w14:paraId="42EA24E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9D1E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944D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2A22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11.11 %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2A46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9EA25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8686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2B9600C4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34A8330D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952"/>
        <w:gridCol w:w="2949"/>
        <w:gridCol w:w="2366"/>
      </w:tblGrid>
      <w:tr w:rsidR="005B0F25" w14:paraId="1781EF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3BB370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A5E4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EE09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3B002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1F4450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47DF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F1367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31C8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29D10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4216177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DEC99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7514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62B4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7CB1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B75DB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E93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EB2C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E5FF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4DD2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1BED575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809A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82FA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8F28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D359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0F25C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3D7A8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17A0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376B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E6DA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BAA08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C5A6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600F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080E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E61C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64BF1AF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0D593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4C53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AF6D5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31EB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BFC7DC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A5B9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7510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8BFF0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2F9F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55A27B2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3121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89D67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68D5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84BD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0773C16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A7CC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1A55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0427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63670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0EF5C7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E26D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4CAF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B3CD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B1A5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3056212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A422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8A99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F9E8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1D7F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49C2BB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29E8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C84DD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5F6FA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B09C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5B0F25" w14:paraId="0B6899E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092D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E4C3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E114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A897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 głosował</w:t>
            </w:r>
          </w:p>
        </w:tc>
      </w:tr>
      <w:tr w:rsidR="005B0F25" w14:paraId="6A429D6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546E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DDDBC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5C65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728B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189E0C02" w14:textId="77777777" w:rsidR="005B0F25" w:rsidRDefault="00000000">
      <w:pPr>
        <w:pStyle w:val="myStyle"/>
        <w:spacing w:before="243" w:after="3" w:line="240" w:lineRule="auto"/>
        <w:ind w:left="240" w:right="240"/>
        <w:jc w:val="left"/>
      </w:pPr>
      <w:r>
        <w:rPr>
          <w:color w:val="000000"/>
          <w:sz w:val="27"/>
          <w:szCs w:val="27"/>
        </w:rPr>
        <w:t>20. wniosek formalny o zdjęcie z porządku obrad pkt 20 w sprawie ustalenia wysokości ekwiwalentu pieniężnego dla Strażaków OSP</w:t>
      </w:r>
    </w:p>
    <w:p w14:paraId="023F5F0E" w14:textId="77777777" w:rsidR="005B0F25" w:rsidRDefault="005B0F25">
      <w:pPr>
        <w:pStyle w:val="myStyle"/>
        <w:spacing w:before="3" w:after="3" w:line="240" w:lineRule="auto"/>
        <w:ind w:left="240" w:right="240"/>
        <w:jc w:val="left"/>
      </w:pPr>
    </w:p>
    <w:p w14:paraId="542E43A6" w14:textId="77777777" w:rsidR="005B0F25" w:rsidRDefault="005B0F25">
      <w:pPr>
        <w:pStyle w:val="myStyle"/>
        <w:spacing w:before="2" w:after="2" w:line="240" w:lineRule="auto"/>
        <w:ind w:left="240" w:right="240"/>
        <w:jc w:val="left"/>
      </w:pPr>
    </w:p>
    <w:p w14:paraId="0DE60D8E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6636"/>
      </w:tblGrid>
      <w:tr w:rsidR="005B0F25" w14:paraId="56B16C0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DA2A75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9F17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wniosek formalny o zdjęcie z porządku obrad pkt 20 w sprawie ustalenia wysokości ekwiwalentu pieniężnego dla Strażaków OSP</w:t>
            </w:r>
          </w:p>
        </w:tc>
      </w:tr>
      <w:tr w:rsidR="005B0F25" w14:paraId="067663C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89FD8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F9AE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5B0F25" w14:paraId="3429CC2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E138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9EB8F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28A6690" w14:textId="77777777" w:rsidR="005B0F25" w:rsidRDefault="005B0F25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3098"/>
        <w:gridCol w:w="1340"/>
        <w:gridCol w:w="3093"/>
      </w:tblGrid>
      <w:tr w:rsidR="005B0F25" w14:paraId="7EE1425E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28D6D1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EEFD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 września 2023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3AE7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29279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13:34:07 - 13:34:18</w:t>
            </w:r>
          </w:p>
        </w:tc>
      </w:tr>
      <w:tr w:rsidR="005B0F25" w14:paraId="7C90E05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C00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BF91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F7FE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BBD7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5CFC30F7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51EF6432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01"/>
        <w:gridCol w:w="1427"/>
        <w:gridCol w:w="1683"/>
        <w:gridCol w:w="1401"/>
        <w:gridCol w:w="1427"/>
      </w:tblGrid>
      <w:tr w:rsidR="005B0F25" w14:paraId="22FF972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7E3C4A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C297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06CB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6725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CEAEA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CEA26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5B0F25" w14:paraId="080D007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6D4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CDC4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B855B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7CDA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A229E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EC6C9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5B0F25" w14:paraId="6C6AAC7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86B7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E9217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572D23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B54B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9D780D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359D8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60 %</w:t>
            </w:r>
          </w:p>
        </w:tc>
      </w:tr>
      <w:tr w:rsidR="005B0F25" w14:paraId="790EABB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7AB9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2DE591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CCA3C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7427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E24A0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0FF3F4" w14:textId="77777777" w:rsidR="005B0F25" w:rsidRDefault="00000000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40 %</w:t>
            </w:r>
          </w:p>
        </w:tc>
      </w:tr>
    </w:tbl>
    <w:p w14:paraId="42DE3750" w14:textId="77777777" w:rsidR="005B0F25" w:rsidRDefault="00000000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61FCDBF1" w14:textId="77777777" w:rsidR="005B0F25" w:rsidRDefault="005B0F25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954"/>
        <w:gridCol w:w="2951"/>
        <w:gridCol w:w="2363"/>
      </w:tblGrid>
      <w:tr w:rsidR="005B0F25" w14:paraId="7618F15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C8E8B4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81539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0C84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058B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5B0F25" w14:paraId="52E88E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EECC8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28322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7D77C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26C1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58F731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3C69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D7945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2612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364B6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15447D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3B2A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8C0A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38B4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B3F17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nieobecny</w:t>
            </w:r>
          </w:p>
        </w:tc>
      </w:tr>
      <w:tr w:rsidR="005B0F25" w14:paraId="7EA32C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9E44C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C0916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70ED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0E94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6BCE783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9A73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173A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Lewandowska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0E92C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0BBB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2871A77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748F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754B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8FB3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BA62E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390E0CC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24EC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429B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2198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9BF5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297C10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BF8AA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F869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EA6FC6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EC58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04AA5B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0E2A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53DB5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254B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8246D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6875944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90275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19E4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61DEA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A8D81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3F3AAA2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6906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DD91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D365E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BB925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5B0F25" w14:paraId="098911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EF26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C6883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4E9FF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7195B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5B0F25" w14:paraId="02A92E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7DBA2B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5C00C0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5ACA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0C5F1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5B0F25" w14:paraId="732322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13EB9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00C6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7FFE4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0A412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5B0F25" w14:paraId="4CDDA0B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029663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01048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D7C77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CA0B1" w14:textId="77777777" w:rsidR="005B0F25" w:rsidRDefault="00000000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D6C1EA4" w14:textId="77777777" w:rsidR="005B0F25" w:rsidRDefault="005B0F25"/>
    <w:p w14:paraId="67E06B51" w14:textId="77777777" w:rsidR="005B0F25" w:rsidRDefault="005B0F25"/>
    <w:p w14:paraId="2781F871" w14:textId="77777777" w:rsidR="005B0F25" w:rsidRDefault="00000000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5B0F25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6A17" w14:textId="77777777" w:rsidR="00080A1E" w:rsidRDefault="00080A1E" w:rsidP="006E0FDA">
      <w:pPr>
        <w:spacing w:after="0" w:line="240" w:lineRule="auto"/>
      </w:pPr>
      <w:r>
        <w:separator/>
      </w:r>
    </w:p>
  </w:endnote>
  <w:endnote w:type="continuationSeparator" w:id="0">
    <w:p w14:paraId="588AE067" w14:textId="77777777" w:rsidR="00080A1E" w:rsidRDefault="00080A1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BFB6" w14:textId="77777777" w:rsidR="00080A1E" w:rsidRDefault="00080A1E" w:rsidP="006E0FDA">
      <w:pPr>
        <w:spacing w:after="0" w:line="240" w:lineRule="auto"/>
      </w:pPr>
      <w:r>
        <w:separator/>
      </w:r>
    </w:p>
  </w:footnote>
  <w:footnote w:type="continuationSeparator" w:id="0">
    <w:p w14:paraId="43011EFB" w14:textId="77777777" w:rsidR="00080A1E" w:rsidRDefault="00080A1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17AF"/>
    <w:multiLevelType w:val="hybridMultilevel"/>
    <w:tmpl w:val="B7E43A3E"/>
    <w:lvl w:ilvl="0" w:tplc="49840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4D90146"/>
    <w:multiLevelType w:val="hybridMultilevel"/>
    <w:tmpl w:val="0D3295B4"/>
    <w:lvl w:ilvl="0" w:tplc="90112308">
      <w:start w:val="1"/>
      <w:numFmt w:val="decimal"/>
      <w:lvlText w:val="%1."/>
      <w:lvlJc w:val="left"/>
      <w:pPr>
        <w:ind w:left="720" w:hanging="360"/>
      </w:pPr>
    </w:lvl>
    <w:lvl w:ilvl="1" w:tplc="90112308" w:tentative="1">
      <w:start w:val="1"/>
      <w:numFmt w:val="lowerLetter"/>
      <w:lvlText w:val="%2."/>
      <w:lvlJc w:val="left"/>
      <w:pPr>
        <w:ind w:left="1440" w:hanging="360"/>
      </w:pPr>
    </w:lvl>
    <w:lvl w:ilvl="2" w:tplc="90112308" w:tentative="1">
      <w:start w:val="1"/>
      <w:numFmt w:val="lowerRoman"/>
      <w:lvlText w:val="%3."/>
      <w:lvlJc w:val="right"/>
      <w:pPr>
        <w:ind w:left="2160" w:hanging="180"/>
      </w:pPr>
    </w:lvl>
    <w:lvl w:ilvl="3" w:tplc="90112308" w:tentative="1">
      <w:start w:val="1"/>
      <w:numFmt w:val="decimal"/>
      <w:lvlText w:val="%4."/>
      <w:lvlJc w:val="left"/>
      <w:pPr>
        <w:ind w:left="2880" w:hanging="360"/>
      </w:pPr>
    </w:lvl>
    <w:lvl w:ilvl="4" w:tplc="90112308" w:tentative="1">
      <w:start w:val="1"/>
      <w:numFmt w:val="lowerLetter"/>
      <w:lvlText w:val="%5."/>
      <w:lvlJc w:val="left"/>
      <w:pPr>
        <w:ind w:left="3600" w:hanging="360"/>
      </w:pPr>
    </w:lvl>
    <w:lvl w:ilvl="5" w:tplc="90112308" w:tentative="1">
      <w:start w:val="1"/>
      <w:numFmt w:val="lowerRoman"/>
      <w:lvlText w:val="%6."/>
      <w:lvlJc w:val="right"/>
      <w:pPr>
        <w:ind w:left="4320" w:hanging="180"/>
      </w:pPr>
    </w:lvl>
    <w:lvl w:ilvl="6" w:tplc="90112308" w:tentative="1">
      <w:start w:val="1"/>
      <w:numFmt w:val="decimal"/>
      <w:lvlText w:val="%7."/>
      <w:lvlJc w:val="left"/>
      <w:pPr>
        <w:ind w:left="5040" w:hanging="360"/>
      </w:pPr>
    </w:lvl>
    <w:lvl w:ilvl="7" w:tplc="90112308" w:tentative="1">
      <w:start w:val="1"/>
      <w:numFmt w:val="lowerLetter"/>
      <w:lvlText w:val="%8."/>
      <w:lvlJc w:val="left"/>
      <w:pPr>
        <w:ind w:left="5760" w:hanging="360"/>
      </w:pPr>
    </w:lvl>
    <w:lvl w:ilvl="8" w:tplc="90112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25081061">
    <w:abstractNumId w:val="5"/>
  </w:num>
  <w:num w:numId="2" w16cid:durableId="1990092583">
    <w:abstractNumId w:val="7"/>
  </w:num>
  <w:num w:numId="3" w16cid:durableId="1983656859">
    <w:abstractNumId w:val="8"/>
  </w:num>
  <w:num w:numId="4" w16cid:durableId="98528014">
    <w:abstractNumId w:val="6"/>
  </w:num>
  <w:num w:numId="5" w16cid:durableId="1238975304">
    <w:abstractNumId w:val="2"/>
  </w:num>
  <w:num w:numId="6" w16cid:durableId="1917008489">
    <w:abstractNumId w:val="1"/>
  </w:num>
  <w:num w:numId="7" w16cid:durableId="651832599">
    <w:abstractNumId w:val="4"/>
  </w:num>
  <w:num w:numId="8" w16cid:durableId="1254704280">
    <w:abstractNumId w:val="0"/>
  </w:num>
  <w:num w:numId="9" w16cid:durableId="1462721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80A1E"/>
    <w:rsid w:val="000F6147"/>
    <w:rsid w:val="00112029"/>
    <w:rsid w:val="00135412"/>
    <w:rsid w:val="00361FF4"/>
    <w:rsid w:val="003B5299"/>
    <w:rsid w:val="00466479"/>
    <w:rsid w:val="00493A0C"/>
    <w:rsid w:val="004D6B48"/>
    <w:rsid w:val="00531A4E"/>
    <w:rsid w:val="00535F5A"/>
    <w:rsid w:val="00555F58"/>
    <w:rsid w:val="005B0F25"/>
    <w:rsid w:val="006E6663"/>
    <w:rsid w:val="008B3AC2"/>
    <w:rsid w:val="008F680D"/>
    <w:rsid w:val="009B46D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2E3C"/>
  <w15:docId w15:val="{751F5709-64CD-4E9E-B727-2250240B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28</Pages>
  <Words>3228</Words>
  <Characters>19371</Characters>
  <Application>Microsoft Office Word</Application>
  <DocSecurity>0</DocSecurity>
  <Lines>161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 Smoliński</cp:lastModifiedBy>
  <cp:revision>2</cp:revision>
  <dcterms:created xsi:type="dcterms:W3CDTF">2023-10-09T13:23:00Z</dcterms:created>
  <dcterms:modified xsi:type="dcterms:W3CDTF">2023-10-09T13:23:00Z</dcterms:modified>
</cp:coreProperties>
</file>