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C462C" w14:textId="3B5B451A" w:rsidR="002745CC" w:rsidRPr="00131A66" w:rsidRDefault="00914E7E" w:rsidP="0095352B">
      <w:pPr>
        <w:suppressAutoHyphens/>
        <w:spacing w:after="0" w:line="240" w:lineRule="auto"/>
        <w:ind w:left="6946" w:hanging="141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nr  </w:t>
      </w:r>
      <w:r w:rsidR="005820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</w:p>
    <w:p w14:paraId="39EA3FF4" w14:textId="77777777" w:rsidR="00717B75" w:rsidRPr="002745CC" w:rsidRDefault="00717B75" w:rsidP="00717B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17A9A0CB" w14:textId="77777777" w:rsidR="002745CC" w:rsidRPr="0095352B" w:rsidRDefault="002745CC" w:rsidP="009535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95352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FORMULARZ OFERTY</w:t>
      </w:r>
    </w:p>
    <w:p w14:paraId="618A4C08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3C26CFA7" w14:textId="7D127F81" w:rsidR="0058207C" w:rsidRPr="00AE0C22" w:rsidRDefault="00717B75" w:rsidP="0058207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73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Nawiązując d</w:t>
      </w:r>
      <w:r w:rsidR="002745CC" w:rsidRPr="00C9773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 </w:t>
      </w:r>
      <w:r w:rsidRPr="00C9773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zapytania ofertowego</w:t>
      </w:r>
      <w:r w:rsidR="002745CC" w:rsidRPr="00C9773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C9773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składam ofertę </w:t>
      </w:r>
      <w:bookmarkStart w:id="0" w:name="_Hlk110728621"/>
      <w:r w:rsidRPr="00C9773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</w:t>
      </w:r>
      <w:r w:rsidR="00E453D8" w:rsidRPr="00C9773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bookmarkEnd w:id="0"/>
      <w:r w:rsidR="0058207C" w:rsidRPr="0058207C">
        <w:rPr>
          <w:rFonts w:ascii="Times New Roman" w:eastAsia="Times New Roman" w:hAnsi="Times New Roman" w:cs="Times New Roman"/>
          <w:sz w:val="24"/>
          <w:szCs w:val="24"/>
          <w:lang w:eastAsia="zh-CN"/>
        </w:rPr>
        <w:t>realizację zadania pn.:</w:t>
      </w:r>
      <w:r w:rsidR="005820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58207C" w:rsidRPr="00ED2408">
        <w:rPr>
          <w:rFonts w:ascii="Times New Roman" w:eastAsia="ArialMT" w:hAnsi="Times New Roman"/>
          <w:b/>
          <w:bCs/>
          <w:sz w:val="24"/>
          <w:szCs w:val="24"/>
          <w:lang w:eastAsia="pl-PL"/>
        </w:rPr>
        <w:t>„Prace konserwatorskie w Kościele pw. Świętego Hieronima i Wszystkich Świętych w Raciążku”</w:t>
      </w:r>
    </w:p>
    <w:p w14:paraId="2AB1B768" w14:textId="37F8FADB" w:rsidR="002745CC" w:rsidRPr="0095352B" w:rsidRDefault="00E32D98" w:rsidP="00E32D9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ArialMT" w:hAnsi="Times New Roman"/>
          <w:sz w:val="24"/>
          <w:szCs w:val="24"/>
          <w:lang w:eastAsia="pl-PL"/>
        </w:rPr>
        <w:t xml:space="preserve"> </w:t>
      </w:r>
      <w:r w:rsidR="002745CC" w:rsidRPr="00131A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WYKONAWCA:</w:t>
      </w:r>
    </w:p>
    <w:p w14:paraId="11385078" w14:textId="0B2789E2" w:rsidR="0095352B" w:rsidRDefault="0095352B" w:rsidP="008F71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535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Pełna nazwa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……………………………………</w:t>
      </w:r>
      <w:r w:rsidR="008F71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</w:t>
      </w:r>
      <w:r w:rsidR="008F71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</w:t>
      </w:r>
    </w:p>
    <w:p w14:paraId="3DC45185" w14:textId="258219E1" w:rsidR="0095352B" w:rsidRDefault="0095352B" w:rsidP="008F71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Siedziba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</w:t>
      </w:r>
      <w:r w:rsidR="008F71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…...…</w:t>
      </w:r>
    </w:p>
    <w:p w14:paraId="09D45B4B" w14:textId="1E650BCA" w:rsidR="00E23843" w:rsidRDefault="00E23843" w:rsidP="008F71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do korespondencji: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</w:t>
      </w:r>
      <w:r w:rsidR="008F71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</w:t>
      </w:r>
    </w:p>
    <w:p w14:paraId="5D764DD5" w14:textId="39E84A1C" w:rsidR="00E23843" w:rsidRDefault="00E23843" w:rsidP="008F71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</w:t>
      </w:r>
    </w:p>
    <w:p w14:paraId="63EEB5EC" w14:textId="6F783BCE" w:rsidR="00E23843" w:rsidRDefault="00E23843" w:rsidP="008F71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REGON: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</w:t>
      </w:r>
    </w:p>
    <w:p w14:paraId="05386D10" w14:textId="48FF9AEF" w:rsidR="00E23843" w:rsidRDefault="00E23843" w:rsidP="008F71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KRS: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……………………………………………………………………</w:t>
      </w:r>
      <w:r w:rsidR="008F71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</w:t>
      </w:r>
    </w:p>
    <w:p w14:paraId="21BC0D02" w14:textId="72F5F443" w:rsidR="00E23843" w:rsidRDefault="00E23843" w:rsidP="008F71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Numer telefonu: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</w:t>
      </w:r>
      <w:r w:rsidR="008F71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</w:t>
      </w:r>
    </w:p>
    <w:p w14:paraId="6289A885" w14:textId="01261DBA" w:rsidR="00E23843" w:rsidRPr="0095352B" w:rsidRDefault="00E23843" w:rsidP="008F71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e-mail: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</w:t>
      </w:r>
      <w:r w:rsidR="008F71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………..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</w:t>
      </w:r>
    </w:p>
    <w:p w14:paraId="00425D98" w14:textId="77777777" w:rsidR="00BB6123" w:rsidRPr="00BB6123" w:rsidRDefault="00BB6123" w:rsidP="00034339">
      <w:pPr>
        <w:pStyle w:val="NormalnyWeb"/>
        <w:spacing w:before="0" w:after="0" w:line="360" w:lineRule="auto"/>
        <w:rPr>
          <w:u w:val="single"/>
        </w:rPr>
      </w:pPr>
      <w:r w:rsidRPr="00BB6123">
        <w:rPr>
          <w:b/>
          <w:u w:val="single"/>
        </w:rPr>
        <w:t>Nazwa i adres ZAMAWIAJĄCEGO</w:t>
      </w:r>
    </w:p>
    <w:p w14:paraId="4045050B" w14:textId="77777777" w:rsidR="0058207C" w:rsidRPr="0058207C" w:rsidRDefault="0058207C" w:rsidP="0058207C">
      <w:pPr>
        <w:spacing w:after="0" w:line="360" w:lineRule="auto"/>
        <w:jc w:val="both"/>
        <w:rPr>
          <w:rFonts w:ascii="Times New Roman" w:eastAsia="ArialMT" w:hAnsi="Times New Roman"/>
          <w:b/>
          <w:bCs/>
          <w:sz w:val="24"/>
          <w:szCs w:val="24"/>
          <w:lang w:eastAsia="pl-PL"/>
        </w:rPr>
      </w:pPr>
      <w:r w:rsidRPr="0058207C">
        <w:rPr>
          <w:rFonts w:ascii="Times New Roman" w:eastAsia="ArialMT" w:hAnsi="Times New Roman"/>
          <w:b/>
          <w:bCs/>
          <w:sz w:val="24"/>
          <w:szCs w:val="24"/>
          <w:lang w:eastAsia="pl-PL"/>
        </w:rPr>
        <w:t>Parafia Rzymsko-Katolicka Św. Hieronima,</w:t>
      </w:r>
    </w:p>
    <w:p w14:paraId="32DF55DB" w14:textId="77777777" w:rsidR="0058207C" w:rsidRPr="0058207C" w:rsidRDefault="0058207C" w:rsidP="0058207C">
      <w:pPr>
        <w:spacing w:after="0" w:line="360" w:lineRule="auto"/>
        <w:jc w:val="both"/>
        <w:rPr>
          <w:rFonts w:ascii="Times New Roman" w:eastAsia="ArialMT" w:hAnsi="Times New Roman"/>
          <w:b/>
          <w:bCs/>
          <w:sz w:val="24"/>
          <w:szCs w:val="24"/>
          <w:lang w:eastAsia="pl-PL"/>
        </w:rPr>
      </w:pPr>
      <w:r w:rsidRPr="0058207C">
        <w:rPr>
          <w:rFonts w:ascii="Times New Roman" w:eastAsia="ArialMT" w:hAnsi="Times New Roman"/>
          <w:b/>
          <w:bCs/>
          <w:sz w:val="24"/>
          <w:szCs w:val="24"/>
          <w:lang w:eastAsia="pl-PL"/>
        </w:rPr>
        <w:t>ul. Zamkowa 35</w:t>
      </w:r>
    </w:p>
    <w:p w14:paraId="3CED8AC0" w14:textId="77777777" w:rsidR="0058207C" w:rsidRPr="0058207C" w:rsidRDefault="0058207C" w:rsidP="0058207C">
      <w:pPr>
        <w:spacing w:after="0" w:line="360" w:lineRule="auto"/>
        <w:jc w:val="both"/>
        <w:rPr>
          <w:rFonts w:ascii="Times New Roman" w:eastAsia="ArialMT" w:hAnsi="Times New Roman"/>
          <w:b/>
          <w:bCs/>
          <w:sz w:val="24"/>
          <w:szCs w:val="24"/>
          <w:lang w:eastAsia="pl-PL"/>
        </w:rPr>
      </w:pPr>
      <w:r w:rsidRPr="0058207C">
        <w:rPr>
          <w:rFonts w:ascii="Times New Roman" w:eastAsia="ArialMT" w:hAnsi="Times New Roman"/>
          <w:b/>
          <w:bCs/>
          <w:sz w:val="24"/>
          <w:szCs w:val="24"/>
          <w:lang w:eastAsia="pl-PL"/>
        </w:rPr>
        <w:t>87-721 Raciążek</w:t>
      </w:r>
    </w:p>
    <w:p w14:paraId="20B34DA8" w14:textId="77777777" w:rsidR="0058207C" w:rsidRPr="0058207C" w:rsidRDefault="0058207C" w:rsidP="0058207C">
      <w:pPr>
        <w:spacing w:after="0" w:line="360" w:lineRule="auto"/>
        <w:jc w:val="both"/>
        <w:rPr>
          <w:rFonts w:ascii="Times New Roman" w:eastAsia="ArialMT" w:hAnsi="Times New Roman"/>
          <w:b/>
          <w:bCs/>
          <w:sz w:val="24"/>
          <w:szCs w:val="24"/>
          <w:lang w:eastAsia="pl-PL"/>
        </w:rPr>
      </w:pPr>
      <w:r w:rsidRPr="0058207C">
        <w:rPr>
          <w:rFonts w:ascii="Times New Roman" w:eastAsia="ArialMT" w:hAnsi="Times New Roman"/>
          <w:b/>
          <w:bCs/>
          <w:sz w:val="24"/>
          <w:szCs w:val="24"/>
          <w:lang w:eastAsia="pl-PL"/>
        </w:rPr>
        <w:t>NIP: 891-13-82-648</w:t>
      </w:r>
    </w:p>
    <w:p w14:paraId="19B6EB45" w14:textId="77777777" w:rsidR="0058207C" w:rsidRPr="0058207C" w:rsidRDefault="0058207C" w:rsidP="0058207C">
      <w:pPr>
        <w:spacing w:after="0" w:line="360" w:lineRule="auto"/>
        <w:jc w:val="both"/>
        <w:rPr>
          <w:rFonts w:ascii="Times New Roman" w:eastAsia="ArialMT" w:hAnsi="Times New Roman"/>
          <w:b/>
          <w:bCs/>
          <w:sz w:val="24"/>
          <w:szCs w:val="24"/>
          <w:lang w:eastAsia="pl-PL"/>
        </w:rPr>
      </w:pPr>
      <w:r w:rsidRPr="0058207C">
        <w:rPr>
          <w:rFonts w:ascii="Times New Roman" w:eastAsia="ArialMT" w:hAnsi="Times New Roman"/>
          <w:b/>
          <w:bCs/>
          <w:sz w:val="24"/>
          <w:szCs w:val="24"/>
          <w:lang w:eastAsia="pl-PL"/>
        </w:rPr>
        <w:t>REGON: 040064138</w:t>
      </w:r>
    </w:p>
    <w:p w14:paraId="196C6340" w14:textId="2FA2C326" w:rsidR="0058207C" w:rsidRPr="0058207C" w:rsidRDefault="0058207C" w:rsidP="0058207C">
      <w:pPr>
        <w:spacing w:after="0" w:line="360" w:lineRule="auto"/>
        <w:jc w:val="both"/>
        <w:rPr>
          <w:rFonts w:ascii="Times New Roman" w:eastAsia="ArialMT" w:hAnsi="Times New Roman"/>
          <w:sz w:val="24"/>
          <w:szCs w:val="24"/>
          <w:lang w:eastAsia="pl-PL"/>
        </w:rPr>
      </w:pPr>
      <w:r w:rsidRPr="0058207C">
        <w:rPr>
          <w:rFonts w:ascii="Times New Roman" w:eastAsia="ArialMT" w:hAnsi="Times New Roman"/>
          <w:sz w:val="24"/>
          <w:szCs w:val="24"/>
          <w:lang w:eastAsia="pl-PL"/>
        </w:rPr>
        <w:t xml:space="preserve">e-mail: </w:t>
      </w:r>
      <w:r w:rsidRPr="0058207C">
        <w:rPr>
          <w:rFonts w:ascii="Times New Roman" w:eastAsia="ArialMT" w:hAnsi="Times New Roman"/>
          <w:sz w:val="24"/>
          <w:szCs w:val="24"/>
          <w:lang w:eastAsia="pl-PL"/>
        </w:rPr>
        <w:t>parafiaraciazek@gmail.com</w:t>
      </w:r>
      <w:r>
        <w:rPr>
          <w:rFonts w:ascii="Times New Roman" w:eastAsia="ArialMT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ArialMT" w:hAnsi="Times New Roman"/>
          <w:sz w:val="24"/>
          <w:szCs w:val="24"/>
          <w:lang w:eastAsia="pl-PL"/>
        </w:rPr>
        <w:t>tel. 799-076-565</w:t>
      </w:r>
    </w:p>
    <w:p w14:paraId="18A147EF" w14:textId="5768C4F2" w:rsidR="00C97734" w:rsidRPr="00C60B8F" w:rsidRDefault="00973854" w:rsidP="00C97734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Oferujemy </w:t>
      </w:r>
      <w:r w:rsidR="0095352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wykonanie całości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przedmiotu zamówienia </w:t>
      </w:r>
      <w:r w:rsidR="00C60B8F" w:rsidRPr="00ED2408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„Prace konserwatorskie </w:t>
      </w:r>
      <w:r w:rsidR="00C60B8F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                             </w:t>
      </w:r>
      <w:r w:rsidR="00C60B8F" w:rsidRPr="00C60B8F">
        <w:rPr>
          <w:rFonts w:ascii="Times New Roman" w:eastAsia="ArialMT" w:hAnsi="Times New Roman" w:cs="Times New Roman"/>
          <w:b/>
          <w:bCs/>
          <w:sz w:val="24"/>
          <w:szCs w:val="24"/>
          <w:lang w:eastAsia="pl-PL"/>
        </w:rPr>
        <w:t>w Kościele pw. Świętego Hieronima i Wszystkich Świętych w Raciążku”</w:t>
      </w:r>
      <w:r w:rsidR="00C60B8F" w:rsidRPr="00C60B8F">
        <w:rPr>
          <w:rFonts w:ascii="Times New Roman" w:eastAsia="ArialMT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60B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 cenę</w:t>
      </w:r>
      <w:r w:rsidR="00C97734" w:rsidRPr="00C60B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14:paraId="62B000C3" w14:textId="56C80ACD" w:rsidR="004E7162" w:rsidRPr="00C60B8F" w:rsidRDefault="004E7162" w:rsidP="004E7162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60B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netto:    ….................................................................. zł, </w:t>
      </w:r>
    </w:p>
    <w:p w14:paraId="6C3BB673" w14:textId="261A32A6" w:rsidR="00C97734" w:rsidRPr="00C60B8F" w:rsidRDefault="004E7162" w:rsidP="00C97734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60B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brutto: ….................................................................. zł, </w:t>
      </w:r>
      <w:r w:rsidR="00C97734" w:rsidRPr="00C60B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622BBA6D" w14:textId="14ABD432" w:rsidR="003D2DC1" w:rsidRPr="00C60B8F" w:rsidRDefault="00973854" w:rsidP="003D2DC1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B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VAT</w:t>
      </w:r>
      <w:r w:rsidR="00D2700D" w:rsidRPr="00C60B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="00BC6B6B" w:rsidRPr="00C60B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2700D" w:rsidRPr="00C60B8F">
        <w:rPr>
          <w:rFonts w:ascii="Times New Roman" w:hAnsi="Times New Roman" w:cs="Times New Roman"/>
          <w:b/>
          <w:color w:val="000000"/>
          <w:sz w:val="24"/>
          <w:szCs w:val="24"/>
        </w:rPr>
        <w:t>….....</w:t>
      </w:r>
      <w:r w:rsidR="00BC6B6B" w:rsidRPr="00C60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2700D" w:rsidRPr="00C60B8F">
        <w:rPr>
          <w:rFonts w:ascii="Times New Roman" w:hAnsi="Times New Roman" w:cs="Times New Roman"/>
          <w:b/>
          <w:color w:val="000000"/>
          <w:sz w:val="24"/>
          <w:szCs w:val="24"/>
        </w:rPr>
        <w:t>%</w:t>
      </w:r>
      <w:r w:rsidR="00C97734" w:rsidRPr="00C60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2700D" w:rsidRPr="00C60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wysokości </w:t>
      </w:r>
      <w:r w:rsidR="007E2D21" w:rsidRPr="00C60B8F">
        <w:rPr>
          <w:rFonts w:ascii="Times New Roman" w:hAnsi="Times New Roman" w:cs="Times New Roman"/>
          <w:b/>
          <w:color w:val="000000"/>
          <w:sz w:val="24"/>
          <w:szCs w:val="24"/>
        </w:rPr>
        <w:t>…</w:t>
      </w:r>
      <w:r w:rsidR="003D2DC1" w:rsidRPr="00C60B8F">
        <w:rPr>
          <w:rFonts w:ascii="Times New Roman" w:hAnsi="Times New Roman" w:cs="Times New Roman"/>
          <w:b/>
          <w:color w:val="000000"/>
          <w:sz w:val="24"/>
          <w:szCs w:val="24"/>
        </w:rPr>
        <w:t>….</w:t>
      </w:r>
      <w:r w:rsidR="007E2D21" w:rsidRPr="00C60B8F">
        <w:rPr>
          <w:rFonts w:ascii="Times New Roman" w:hAnsi="Times New Roman" w:cs="Times New Roman"/>
          <w:b/>
          <w:color w:val="000000"/>
          <w:sz w:val="24"/>
          <w:szCs w:val="24"/>
        </w:rPr>
        <w:t>……………..</w:t>
      </w:r>
      <w:r w:rsidR="00D2700D" w:rsidRPr="00C60B8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  <w:r w:rsidR="003D2DC1" w:rsidRPr="00C60B8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5AB6241" w14:textId="3C8C01BE" w:rsidR="002745CC" w:rsidRDefault="002745CC" w:rsidP="003D2DC1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0B8F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Oświadczam/y, że w cenie oferty zostały uwzględnione wszystkie koszty niezbędne do</w:t>
      </w:r>
      <w:r w:rsidRPr="00A027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zrealizowania zamówienia z należytą starannością i zgodnie z wymaganiami określonymi przez Zamawiającego.</w:t>
      </w:r>
    </w:p>
    <w:p w14:paraId="5FF8D889" w14:textId="059B45CC" w:rsidR="00A121EB" w:rsidRPr="00A027AD" w:rsidRDefault="00A121EB" w:rsidP="004E7162">
      <w:pPr>
        <w:numPr>
          <w:ilvl w:val="0"/>
          <w:numId w:val="1"/>
        </w:numPr>
        <w:tabs>
          <w:tab w:val="clear" w:pos="360"/>
          <w:tab w:val="num" w:pos="284"/>
          <w:tab w:val="num" w:pos="708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</w:rPr>
        <w:t>Oświadczamy, że cena podana w ofercie jest obowiązująca w całym okresie ważności umowy.</w:t>
      </w:r>
    </w:p>
    <w:p w14:paraId="64E0C09E" w14:textId="391E485F" w:rsidR="004E7162" w:rsidRDefault="004E7162" w:rsidP="00F2626A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Oświadczam, że zapoznałem/am się z </w:t>
      </w:r>
      <w:r w:rsidR="003926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treścią zapytania ofertowego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 nie wnoszę do niego zastrzeżeń.</w:t>
      </w:r>
    </w:p>
    <w:p w14:paraId="5909D243" w14:textId="77777777" w:rsidR="00F2626A" w:rsidRDefault="002745CC" w:rsidP="00F2626A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12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Oświadczam/y, że otrzymałem/liśmy</w:t>
      </w:r>
      <w:r w:rsidR="00BC6B6B" w:rsidRPr="00A12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wszelkie</w:t>
      </w:r>
      <w:r w:rsidRPr="00A12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konieczne informacje</w:t>
      </w:r>
      <w:r w:rsidR="00BC6B6B" w:rsidRPr="00A12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niezbędne</w:t>
      </w:r>
      <w:r w:rsidRPr="00A12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przygotowania </w:t>
      </w:r>
      <w:r w:rsidR="00BC6B6B" w:rsidRPr="00A12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złożenia niniejszej </w:t>
      </w:r>
      <w:r w:rsidRPr="00A12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oferty.</w:t>
      </w:r>
    </w:p>
    <w:p w14:paraId="7EFE524E" w14:textId="408DA2C9" w:rsidR="00A121EB" w:rsidRPr="00F2626A" w:rsidRDefault="00A121EB" w:rsidP="00F2626A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2626A">
        <w:rPr>
          <w:rFonts w:ascii="Times New Roman" w:hAnsi="Times New Roman"/>
          <w:sz w:val="24"/>
          <w:szCs w:val="24"/>
        </w:rPr>
        <w:t>Na potwierdzenie spełniania wymagań do oferty załączam:</w:t>
      </w:r>
    </w:p>
    <w:p w14:paraId="30A14EA6" w14:textId="77777777" w:rsidR="00E84895" w:rsidRPr="00E84895" w:rsidRDefault="00E84895" w:rsidP="00E8489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95">
        <w:rPr>
          <w:rFonts w:ascii="Times New Roman" w:hAnsi="Times New Roman"/>
          <w:sz w:val="24"/>
          <w:szCs w:val="24"/>
        </w:rPr>
        <w:t xml:space="preserve">Oświadczenie </w:t>
      </w:r>
      <w:r w:rsidRPr="00E84895">
        <w:rPr>
          <w:rFonts w:ascii="Times New Roman" w:hAnsi="Times New Roman"/>
          <w:bCs/>
          <w:sz w:val="24"/>
          <w:szCs w:val="24"/>
        </w:rPr>
        <w:t>Wykonawcy w zakresie stosowania unijnego zakazu udziału wykonawców rosyjskich w zamówieniach</w:t>
      </w:r>
      <w:r w:rsidRPr="00E84895">
        <w:rPr>
          <w:rFonts w:ascii="Times New Roman" w:hAnsi="Times New Roman"/>
          <w:sz w:val="24"/>
          <w:szCs w:val="24"/>
        </w:rPr>
        <w:t xml:space="preserve"> – </w:t>
      </w:r>
      <w:r w:rsidRPr="00E84895">
        <w:rPr>
          <w:rFonts w:ascii="Times New Roman" w:hAnsi="Times New Roman"/>
          <w:b/>
          <w:bCs/>
          <w:sz w:val="24"/>
          <w:szCs w:val="24"/>
        </w:rPr>
        <w:t>Załącznik nr 2</w:t>
      </w:r>
      <w:r w:rsidRPr="00E84895">
        <w:rPr>
          <w:rFonts w:ascii="Times New Roman" w:hAnsi="Times New Roman"/>
          <w:sz w:val="24"/>
          <w:szCs w:val="24"/>
        </w:rPr>
        <w:t>.</w:t>
      </w:r>
    </w:p>
    <w:p w14:paraId="375305F4" w14:textId="7F6D00E7" w:rsidR="00E84895" w:rsidRPr="00E84895" w:rsidRDefault="00E84895" w:rsidP="00E8489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95">
        <w:rPr>
          <w:rFonts w:ascii="Times New Roman" w:hAnsi="Times New Roman"/>
          <w:sz w:val="24"/>
          <w:szCs w:val="24"/>
        </w:rPr>
        <w:t xml:space="preserve">Oświadczenie Wykonawcy </w:t>
      </w:r>
      <w:r w:rsidRPr="00E84895">
        <w:rPr>
          <w:rFonts w:ascii="Times New Roman" w:hAnsi="Times New Roman"/>
          <w:color w:val="000000"/>
          <w:sz w:val="24"/>
          <w:szCs w:val="24"/>
        </w:rPr>
        <w:t xml:space="preserve">w zakresie posiadanego doświadczenia </w:t>
      </w:r>
      <w:r w:rsidRPr="00E84895">
        <w:rPr>
          <w:rFonts w:ascii="Times New Roman" w:hAnsi="Times New Roman"/>
          <w:sz w:val="24"/>
          <w:szCs w:val="24"/>
        </w:rPr>
        <w:t>–</w:t>
      </w:r>
      <w:r w:rsidRPr="00E848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4895">
        <w:rPr>
          <w:rFonts w:ascii="Times New Roman" w:hAnsi="Times New Roman"/>
          <w:b/>
          <w:bCs/>
          <w:sz w:val="24"/>
          <w:szCs w:val="24"/>
        </w:rPr>
        <w:t>Załącznik nr 3</w:t>
      </w:r>
      <w:r w:rsidRPr="00E84895">
        <w:rPr>
          <w:rFonts w:ascii="Times New Roman" w:hAnsi="Times New Roman"/>
          <w:sz w:val="24"/>
          <w:szCs w:val="24"/>
        </w:rPr>
        <w:t>.</w:t>
      </w:r>
    </w:p>
    <w:p w14:paraId="5796AE1E" w14:textId="77777777" w:rsidR="003D5EB9" w:rsidRDefault="003D5EB9" w:rsidP="00A121EB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69AADE" w14:textId="77777777" w:rsidR="003D5EB9" w:rsidRDefault="003D5EB9" w:rsidP="00A121EB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0BA7B6" w14:textId="77777777" w:rsidR="003D5EB9" w:rsidRPr="00A121EB" w:rsidRDefault="003D5EB9" w:rsidP="00A121EB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A48F28C" w14:textId="77777777" w:rsidR="00A121EB" w:rsidRDefault="00A121EB" w:rsidP="00A121EB">
      <w:pPr>
        <w:pStyle w:val="NormalnyWeb"/>
        <w:spacing w:before="0" w:after="0" w:line="276" w:lineRule="auto"/>
      </w:pPr>
      <w:r w:rsidRPr="00AC3D19">
        <w:t>............................................, dnia ................                          .......................................................</w:t>
      </w:r>
    </w:p>
    <w:p w14:paraId="5061C5F6" w14:textId="77777777" w:rsidR="00A121EB" w:rsidRPr="00AC3D19" w:rsidRDefault="00A121EB" w:rsidP="00A121EB">
      <w:pPr>
        <w:pStyle w:val="NormalnyWeb"/>
        <w:spacing w:before="0" w:after="0" w:line="276" w:lineRule="auto"/>
        <w:ind w:left="5672" w:firstLine="709"/>
        <w:jc w:val="center"/>
        <w:rPr>
          <w:i/>
        </w:rPr>
      </w:pPr>
      <w:r w:rsidRPr="00AC3D19">
        <w:rPr>
          <w:i/>
        </w:rPr>
        <w:t>podpis osoby uprawnionej</w:t>
      </w:r>
    </w:p>
    <w:p w14:paraId="51F4456F" w14:textId="77777777" w:rsidR="00A121EB" w:rsidRPr="00AC3D19" w:rsidRDefault="00A121EB" w:rsidP="00A121EB">
      <w:pPr>
        <w:pStyle w:val="NormalnyWeb"/>
        <w:spacing w:before="0" w:after="0" w:line="276" w:lineRule="auto"/>
        <w:ind w:left="6372"/>
        <w:jc w:val="center"/>
      </w:pPr>
      <w:r w:rsidRPr="00AC3D19">
        <w:rPr>
          <w:i/>
        </w:rPr>
        <w:t>(pieczęć Wykonawcy</w:t>
      </w:r>
      <w:r w:rsidRPr="00AC3D19">
        <w:t>)</w:t>
      </w:r>
    </w:p>
    <w:p w14:paraId="23188FB7" w14:textId="77777777" w:rsidR="00A121EB" w:rsidRPr="00AC3D19" w:rsidRDefault="00A121EB" w:rsidP="00A121EB">
      <w:pPr>
        <w:pStyle w:val="NormalnyWeb"/>
        <w:spacing w:before="0" w:after="0"/>
        <w:jc w:val="center"/>
      </w:pPr>
    </w:p>
    <w:p w14:paraId="26DB914C" w14:textId="77777777" w:rsidR="00A121EB" w:rsidRPr="00AC3D19" w:rsidRDefault="00A121EB" w:rsidP="00A121EB">
      <w:pPr>
        <w:pStyle w:val="NormalnyWeb"/>
        <w:spacing w:before="0" w:after="0" w:line="276" w:lineRule="auto"/>
        <w:rPr>
          <w:i/>
        </w:rPr>
      </w:pPr>
    </w:p>
    <w:p w14:paraId="71685665" w14:textId="77777777" w:rsidR="00082B93" w:rsidRDefault="00082B93" w:rsidP="00A121EB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EA07A24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70FBFC0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41BB18C2" w14:textId="77777777" w:rsidR="00F2626A" w:rsidRDefault="00F2626A" w:rsidP="00F2626A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22CF1CB0" w14:textId="77777777" w:rsidR="003D5EB9" w:rsidRDefault="003D5EB9" w:rsidP="00F2626A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45897204" w14:textId="77777777" w:rsidR="00082B93" w:rsidRPr="00666FCF" w:rsidRDefault="00082B93" w:rsidP="00082B9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sectPr w:rsidR="00082B93" w:rsidRPr="00666FCF" w:rsidSect="00EB0E25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434B6" w14:textId="77777777" w:rsidR="005E5613" w:rsidRDefault="005E5613" w:rsidP="001A0786">
      <w:pPr>
        <w:spacing w:after="0" w:line="240" w:lineRule="auto"/>
      </w:pPr>
      <w:r>
        <w:separator/>
      </w:r>
    </w:p>
  </w:endnote>
  <w:endnote w:type="continuationSeparator" w:id="0">
    <w:p w14:paraId="35A80960" w14:textId="77777777" w:rsidR="005E5613" w:rsidRDefault="005E5613" w:rsidP="001A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2B004" w14:textId="77777777" w:rsidR="005E5613" w:rsidRDefault="005E5613" w:rsidP="001A0786">
      <w:pPr>
        <w:spacing w:after="0" w:line="240" w:lineRule="auto"/>
      </w:pPr>
      <w:r>
        <w:separator/>
      </w:r>
    </w:p>
  </w:footnote>
  <w:footnote w:type="continuationSeparator" w:id="0">
    <w:p w14:paraId="1887D119" w14:textId="77777777" w:rsidR="005E5613" w:rsidRDefault="005E5613" w:rsidP="001A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AFE6D" w14:textId="44F975C5" w:rsidR="00F21A2B" w:rsidRPr="000503AE" w:rsidRDefault="0054277F" w:rsidP="0054277F">
    <w:pPr>
      <w:tabs>
        <w:tab w:val="left" w:pos="1815"/>
        <w:tab w:val="center" w:pos="4536"/>
      </w:tabs>
      <w:spacing w:after="200" w:line="276" w:lineRule="auto"/>
      <w:rPr>
        <w:rFonts w:ascii="Calibri" w:eastAsia="Calibri" w:hAnsi="Calibri" w:cs="Times New Roman"/>
      </w:rPr>
    </w:pPr>
    <w:r>
      <w:tab/>
      <w:t xml:space="preserve">                                                                </w:t>
    </w:r>
    <w:r>
      <w:tab/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16C9A5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1" w15:restartNumberingAfterBreak="0">
    <w:nsid w:val="00000003"/>
    <w:multiLevelType w:val="singleLevel"/>
    <w:tmpl w:val="ABB0FE6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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hint="default"/>
      </w:rPr>
    </w:lvl>
  </w:abstractNum>
  <w:abstractNum w:abstractNumId="5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6" w15:restartNumberingAfterBreak="0">
    <w:nsid w:val="10390EFF"/>
    <w:multiLevelType w:val="hybridMultilevel"/>
    <w:tmpl w:val="F2148CCA"/>
    <w:lvl w:ilvl="0" w:tplc="F2FAF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DC0775"/>
    <w:multiLevelType w:val="hybridMultilevel"/>
    <w:tmpl w:val="8E4EAF1E"/>
    <w:lvl w:ilvl="0" w:tplc="F2FAFEE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F014752"/>
    <w:multiLevelType w:val="hybridMultilevel"/>
    <w:tmpl w:val="9C7A6B4C"/>
    <w:lvl w:ilvl="0" w:tplc="00000005">
      <w:start w:val="1"/>
      <w:numFmt w:val="bullet"/>
      <w:lvlText w:val="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E1319"/>
    <w:multiLevelType w:val="hybridMultilevel"/>
    <w:tmpl w:val="7550F518"/>
    <w:lvl w:ilvl="0" w:tplc="B7AE381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BE30CF"/>
    <w:multiLevelType w:val="hybridMultilevel"/>
    <w:tmpl w:val="112C424A"/>
    <w:lvl w:ilvl="0" w:tplc="04150011">
      <w:start w:val="1"/>
      <w:numFmt w:val="decimal"/>
      <w:lvlText w:val="%1)"/>
      <w:lvlJc w:val="left"/>
      <w:pPr>
        <w:ind w:left="142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6C3668B"/>
    <w:multiLevelType w:val="hybridMultilevel"/>
    <w:tmpl w:val="40847676"/>
    <w:lvl w:ilvl="0" w:tplc="F53C8D92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1059084">
    <w:abstractNumId w:val="0"/>
  </w:num>
  <w:num w:numId="2" w16cid:durableId="1060178465">
    <w:abstractNumId w:val="3"/>
  </w:num>
  <w:num w:numId="3" w16cid:durableId="781346326">
    <w:abstractNumId w:val="4"/>
  </w:num>
  <w:num w:numId="4" w16cid:durableId="156770875">
    <w:abstractNumId w:val="6"/>
  </w:num>
  <w:num w:numId="5" w16cid:durableId="1734617692">
    <w:abstractNumId w:val="7"/>
  </w:num>
  <w:num w:numId="6" w16cid:durableId="1474178408">
    <w:abstractNumId w:val="5"/>
  </w:num>
  <w:num w:numId="7" w16cid:durableId="754937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8949948">
    <w:abstractNumId w:val="10"/>
  </w:num>
  <w:num w:numId="9" w16cid:durableId="2101871049">
    <w:abstractNumId w:val="11"/>
  </w:num>
  <w:num w:numId="10" w16cid:durableId="1854612841">
    <w:abstractNumId w:val="2"/>
  </w:num>
  <w:num w:numId="11" w16cid:durableId="2088375707">
    <w:abstractNumId w:val="9"/>
  </w:num>
  <w:num w:numId="12" w16cid:durableId="1224559322">
    <w:abstractNumId w:val="1"/>
  </w:num>
  <w:num w:numId="13" w16cid:durableId="7249603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CC"/>
    <w:rsid w:val="000124F7"/>
    <w:rsid w:val="00015DA9"/>
    <w:rsid w:val="00034339"/>
    <w:rsid w:val="000428EC"/>
    <w:rsid w:val="00043D08"/>
    <w:rsid w:val="00047344"/>
    <w:rsid w:val="000503AE"/>
    <w:rsid w:val="00066B60"/>
    <w:rsid w:val="00082B93"/>
    <w:rsid w:val="00085B20"/>
    <w:rsid w:val="0009278D"/>
    <w:rsid w:val="000A0332"/>
    <w:rsid w:val="000A61C5"/>
    <w:rsid w:val="000B79A6"/>
    <w:rsid w:val="000D1D56"/>
    <w:rsid w:val="000F29C5"/>
    <w:rsid w:val="00131A66"/>
    <w:rsid w:val="00134D09"/>
    <w:rsid w:val="0014226B"/>
    <w:rsid w:val="00187253"/>
    <w:rsid w:val="00190A3B"/>
    <w:rsid w:val="001A0786"/>
    <w:rsid w:val="001C181E"/>
    <w:rsid w:val="001C4706"/>
    <w:rsid w:val="001D165A"/>
    <w:rsid w:val="001E0A7B"/>
    <w:rsid w:val="001E1BB5"/>
    <w:rsid w:val="001F1F9F"/>
    <w:rsid w:val="00202D58"/>
    <w:rsid w:val="00217721"/>
    <w:rsid w:val="00220302"/>
    <w:rsid w:val="00223A19"/>
    <w:rsid w:val="00224205"/>
    <w:rsid w:val="00224652"/>
    <w:rsid w:val="00233752"/>
    <w:rsid w:val="0024402E"/>
    <w:rsid w:val="002509CB"/>
    <w:rsid w:val="00260C18"/>
    <w:rsid w:val="00262295"/>
    <w:rsid w:val="00270FD0"/>
    <w:rsid w:val="002745CC"/>
    <w:rsid w:val="00296773"/>
    <w:rsid w:val="002A062C"/>
    <w:rsid w:val="002B0613"/>
    <w:rsid w:val="002B6039"/>
    <w:rsid w:val="002D062A"/>
    <w:rsid w:val="002D4066"/>
    <w:rsid w:val="003058CD"/>
    <w:rsid w:val="003146D4"/>
    <w:rsid w:val="00316FF3"/>
    <w:rsid w:val="00327835"/>
    <w:rsid w:val="003606DB"/>
    <w:rsid w:val="003676A4"/>
    <w:rsid w:val="00375306"/>
    <w:rsid w:val="00392626"/>
    <w:rsid w:val="003A5E82"/>
    <w:rsid w:val="003D2DC1"/>
    <w:rsid w:val="003D5EB9"/>
    <w:rsid w:val="003E2744"/>
    <w:rsid w:val="003F6683"/>
    <w:rsid w:val="003F7CD0"/>
    <w:rsid w:val="0040086F"/>
    <w:rsid w:val="00417806"/>
    <w:rsid w:val="00442089"/>
    <w:rsid w:val="00444420"/>
    <w:rsid w:val="00450E75"/>
    <w:rsid w:val="00452307"/>
    <w:rsid w:val="00456FDB"/>
    <w:rsid w:val="00457A19"/>
    <w:rsid w:val="0046504E"/>
    <w:rsid w:val="00494554"/>
    <w:rsid w:val="004A71A0"/>
    <w:rsid w:val="004B7A26"/>
    <w:rsid w:val="004D1F4A"/>
    <w:rsid w:val="004D6057"/>
    <w:rsid w:val="004E3B72"/>
    <w:rsid w:val="004E7162"/>
    <w:rsid w:val="00501FC6"/>
    <w:rsid w:val="005028E1"/>
    <w:rsid w:val="00511F46"/>
    <w:rsid w:val="0054277F"/>
    <w:rsid w:val="00543B6E"/>
    <w:rsid w:val="005532B4"/>
    <w:rsid w:val="0056471C"/>
    <w:rsid w:val="00573584"/>
    <w:rsid w:val="0058207C"/>
    <w:rsid w:val="005A4AA9"/>
    <w:rsid w:val="005B4082"/>
    <w:rsid w:val="005D141D"/>
    <w:rsid w:val="005E4352"/>
    <w:rsid w:val="005E43CD"/>
    <w:rsid w:val="005E5613"/>
    <w:rsid w:val="00627E08"/>
    <w:rsid w:val="00630497"/>
    <w:rsid w:val="00637309"/>
    <w:rsid w:val="00637670"/>
    <w:rsid w:val="00666FCF"/>
    <w:rsid w:val="00681A29"/>
    <w:rsid w:val="00682299"/>
    <w:rsid w:val="00685621"/>
    <w:rsid w:val="00690907"/>
    <w:rsid w:val="006A0189"/>
    <w:rsid w:val="006A17EC"/>
    <w:rsid w:val="006B1BD1"/>
    <w:rsid w:val="006B30EC"/>
    <w:rsid w:val="006D3F81"/>
    <w:rsid w:val="006E716C"/>
    <w:rsid w:val="00706443"/>
    <w:rsid w:val="00714371"/>
    <w:rsid w:val="00717B75"/>
    <w:rsid w:val="0072148D"/>
    <w:rsid w:val="00726E98"/>
    <w:rsid w:val="007361B2"/>
    <w:rsid w:val="007459A6"/>
    <w:rsid w:val="00750594"/>
    <w:rsid w:val="00751D5E"/>
    <w:rsid w:val="00770A28"/>
    <w:rsid w:val="00783134"/>
    <w:rsid w:val="007837F3"/>
    <w:rsid w:val="0078743D"/>
    <w:rsid w:val="007D3DA5"/>
    <w:rsid w:val="007D5638"/>
    <w:rsid w:val="007D6B71"/>
    <w:rsid w:val="007E0E76"/>
    <w:rsid w:val="007E2D21"/>
    <w:rsid w:val="0081076B"/>
    <w:rsid w:val="008203CB"/>
    <w:rsid w:val="00834A72"/>
    <w:rsid w:val="00885DFC"/>
    <w:rsid w:val="008A15F5"/>
    <w:rsid w:val="008C117C"/>
    <w:rsid w:val="008C69FB"/>
    <w:rsid w:val="008F0843"/>
    <w:rsid w:val="008F7195"/>
    <w:rsid w:val="00907914"/>
    <w:rsid w:val="00914E7E"/>
    <w:rsid w:val="00923E7D"/>
    <w:rsid w:val="0095352B"/>
    <w:rsid w:val="00973854"/>
    <w:rsid w:val="00974B09"/>
    <w:rsid w:val="00984BAE"/>
    <w:rsid w:val="00A00A15"/>
    <w:rsid w:val="00A027AD"/>
    <w:rsid w:val="00A069FD"/>
    <w:rsid w:val="00A121EB"/>
    <w:rsid w:val="00A1698E"/>
    <w:rsid w:val="00A2245E"/>
    <w:rsid w:val="00A27915"/>
    <w:rsid w:val="00A324DD"/>
    <w:rsid w:val="00A4695A"/>
    <w:rsid w:val="00A90E7B"/>
    <w:rsid w:val="00A96755"/>
    <w:rsid w:val="00AA2096"/>
    <w:rsid w:val="00AD58CE"/>
    <w:rsid w:val="00AE5437"/>
    <w:rsid w:val="00AE5CC8"/>
    <w:rsid w:val="00AF2612"/>
    <w:rsid w:val="00B02B81"/>
    <w:rsid w:val="00B06E9E"/>
    <w:rsid w:val="00B149E3"/>
    <w:rsid w:val="00B15DB7"/>
    <w:rsid w:val="00B67196"/>
    <w:rsid w:val="00B7508D"/>
    <w:rsid w:val="00B821C3"/>
    <w:rsid w:val="00B9527E"/>
    <w:rsid w:val="00BB1932"/>
    <w:rsid w:val="00BB1B9F"/>
    <w:rsid w:val="00BB6123"/>
    <w:rsid w:val="00BC214A"/>
    <w:rsid w:val="00BC4167"/>
    <w:rsid w:val="00BC6B6B"/>
    <w:rsid w:val="00BE1393"/>
    <w:rsid w:val="00BE76A5"/>
    <w:rsid w:val="00C057E9"/>
    <w:rsid w:val="00C07AF8"/>
    <w:rsid w:val="00C122B9"/>
    <w:rsid w:val="00C14FDC"/>
    <w:rsid w:val="00C22492"/>
    <w:rsid w:val="00C2543E"/>
    <w:rsid w:val="00C34D5A"/>
    <w:rsid w:val="00C56D93"/>
    <w:rsid w:val="00C60B8F"/>
    <w:rsid w:val="00C81D21"/>
    <w:rsid w:val="00C83053"/>
    <w:rsid w:val="00C900C2"/>
    <w:rsid w:val="00C94E1F"/>
    <w:rsid w:val="00C97734"/>
    <w:rsid w:val="00CA3196"/>
    <w:rsid w:val="00CB7B9D"/>
    <w:rsid w:val="00CC3879"/>
    <w:rsid w:val="00CE7D22"/>
    <w:rsid w:val="00D033FB"/>
    <w:rsid w:val="00D05B4F"/>
    <w:rsid w:val="00D10FFE"/>
    <w:rsid w:val="00D20545"/>
    <w:rsid w:val="00D269A4"/>
    <w:rsid w:val="00D2700D"/>
    <w:rsid w:val="00D66FAD"/>
    <w:rsid w:val="00D91265"/>
    <w:rsid w:val="00DA38B4"/>
    <w:rsid w:val="00DA73F3"/>
    <w:rsid w:val="00DB21E9"/>
    <w:rsid w:val="00DB2422"/>
    <w:rsid w:val="00DC2BB8"/>
    <w:rsid w:val="00DC401D"/>
    <w:rsid w:val="00DD7EF3"/>
    <w:rsid w:val="00E10F20"/>
    <w:rsid w:val="00E14B56"/>
    <w:rsid w:val="00E15682"/>
    <w:rsid w:val="00E23843"/>
    <w:rsid w:val="00E32D98"/>
    <w:rsid w:val="00E42D4F"/>
    <w:rsid w:val="00E453D8"/>
    <w:rsid w:val="00E65F3C"/>
    <w:rsid w:val="00E84895"/>
    <w:rsid w:val="00E85B70"/>
    <w:rsid w:val="00EB0946"/>
    <w:rsid w:val="00EB0E25"/>
    <w:rsid w:val="00EB7D89"/>
    <w:rsid w:val="00ED4ED3"/>
    <w:rsid w:val="00EE1CC6"/>
    <w:rsid w:val="00F041B8"/>
    <w:rsid w:val="00F14FFC"/>
    <w:rsid w:val="00F21A2B"/>
    <w:rsid w:val="00F24092"/>
    <w:rsid w:val="00F2626A"/>
    <w:rsid w:val="00F35C51"/>
    <w:rsid w:val="00F74AC3"/>
    <w:rsid w:val="00FC03E7"/>
    <w:rsid w:val="00FD5A68"/>
    <w:rsid w:val="00FE6B3B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9573A"/>
  <w15:chartTrackingRefBased/>
  <w15:docId w15:val="{FA67FB26-3B85-4713-A4D7-4BF0EC70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9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786"/>
  </w:style>
  <w:style w:type="paragraph" w:styleId="Stopka">
    <w:name w:val="footer"/>
    <w:basedOn w:val="Normalny"/>
    <w:link w:val="Stopka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86"/>
  </w:style>
  <w:style w:type="character" w:customStyle="1" w:styleId="fontstyle01">
    <w:name w:val="fontstyle01"/>
    <w:basedOn w:val="Domylnaczcionkaakapitu"/>
    <w:rsid w:val="00CC387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C3879"/>
    <w:rPr>
      <w:rFonts w:ascii="Arial" w:hAnsi="Arial" w:cs="Arial" w:hint="default"/>
      <w:b/>
      <w:bCs/>
      <w:i/>
      <w:iCs/>
      <w:color w:val="000000"/>
      <w:sz w:val="18"/>
      <w:szCs w:val="18"/>
    </w:rPr>
  </w:style>
  <w:style w:type="character" w:customStyle="1" w:styleId="fontstyle31">
    <w:name w:val="fontstyle31"/>
    <w:basedOn w:val="Domylnaczcionkaakapitu"/>
    <w:rsid w:val="00CC3879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paragraph" w:styleId="NormalnyWeb">
    <w:name w:val="Normal (Web)"/>
    <w:basedOn w:val="Normalny"/>
    <w:rsid w:val="00BB612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5820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2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72793-45A2-4DB0-8871-8C0E5980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55</cp:revision>
  <cp:lastPrinted>2024-03-14T10:46:00Z</cp:lastPrinted>
  <dcterms:created xsi:type="dcterms:W3CDTF">2022-10-03T09:13:00Z</dcterms:created>
  <dcterms:modified xsi:type="dcterms:W3CDTF">2024-10-04T10:12:00Z</dcterms:modified>
</cp:coreProperties>
</file>